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BBDE" w14:textId="5FE244C4" w:rsidR="00B37851" w:rsidRPr="004B5788" w:rsidRDefault="00B37851" w:rsidP="00B7679A">
      <w:pPr>
        <w:jc w:val="right"/>
        <w:rPr>
          <w:sz w:val="20"/>
          <w:szCs w:val="20"/>
        </w:rPr>
      </w:pPr>
      <w:r w:rsidRPr="004B5788">
        <w:rPr>
          <w:sz w:val="20"/>
          <w:szCs w:val="20"/>
        </w:rPr>
        <w:t>Załącznik nr 2 do Regulaminu udzielania wsparcia reintegracyjnego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9062"/>
      </w:tblGrid>
      <w:tr w:rsidR="008D19F0" w:rsidRPr="00B557D9" w14:paraId="321CD001" w14:textId="77777777" w:rsidTr="005137A4">
        <w:trPr>
          <w:trHeight w:val="3092"/>
          <w:jc w:val="center"/>
        </w:trPr>
        <w:tc>
          <w:tcPr>
            <w:tcW w:w="9062" w:type="dxa"/>
            <w:shd w:val="clear" w:color="auto" w:fill="E6E6E6"/>
          </w:tcPr>
          <w:p w14:paraId="018EFE46" w14:textId="688A2D5A" w:rsidR="006307FD" w:rsidRPr="00F91812" w:rsidRDefault="009E22B0" w:rsidP="005137A4">
            <w:pPr>
              <w:pStyle w:val="WW-Domylnie"/>
              <w:spacing w:before="240" w:line="276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F91812">
              <w:rPr>
                <w:rFonts w:ascii="Calibri" w:hAnsi="Calibri" w:cs="Calibri"/>
                <w:b/>
                <w:sz w:val="26"/>
                <w:szCs w:val="26"/>
              </w:rPr>
              <w:t>UMOWA</w:t>
            </w:r>
            <w:r w:rsidR="005137A4" w:rsidRPr="00F91812">
              <w:rPr>
                <w:rFonts w:ascii="Calibri" w:hAnsi="Calibri" w:cs="Calibri"/>
                <w:b/>
                <w:sz w:val="26"/>
                <w:szCs w:val="26"/>
              </w:rPr>
              <w:t xml:space="preserve"> nr </w:t>
            </w:r>
            <w:r w:rsidR="00FD44B9" w:rsidRPr="00F91812">
              <w:rPr>
                <w:rFonts w:ascii="Calibri" w:hAnsi="Calibri" w:cs="Calibri"/>
                <w:b/>
                <w:sz w:val="26"/>
                <w:szCs w:val="26"/>
                <w:highlight w:val="yellow"/>
              </w:rPr>
              <w:t>[…]</w:t>
            </w:r>
          </w:p>
          <w:p w14:paraId="62AD1B7A" w14:textId="6B9033C5" w:rsidR="00D249C6" w:rsidRDefault="00D6649D" w:rsidP="00D249C6">
            <w:pPr>
              <w:spacing w:after="2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O </w:t>
            </w:r>
            <w:r w:rsidR="00D249C6" w:rsidRPr="00100C2E">
              <w:rPr>
                <w:rFonts w:cstheme="minorHAnsi"/>
                <w:b/>
                <w:sz w:val="26"/>
                <w:szCs w:val="26"/>
              </w:rPr>
              <w:t>UDZIELENIE WSPARCIA REIN</w:t>
            </w:r>
            <w:r w:rsidR="00292378">
              <w:rPr>
                <w:rFonts w:cstheme="minorHAnsi"/>
                <w:b/>
                <w:sz w:val="26"/>
                <w:szCs w:val="26"/>
              </w:rPr>
              <w:t>T</w:t>
            </w:r>
            <w:r w:rsidR="00D249C6" w:rsidRPr="00100C2E">
              <w:rPr>
                <w:rFonts w:cstheme="minorHAnsi"/>
                <w:b/>
                <w:sz w:val="26"/>
                <w:szCs w:val="26"/>
              </w:rPr>
              <w:t xml:space="preserve">EGRACYJNEGO </w:t>
            </w:r>
            <w:r w:rsidR="00B53353" w:rsidRPr="00F91812">
              <w:rPr>
                <w:rFonts w:cstheme="minorHAnsi"/>
                <w:bCs/>
                <w:sz w:val="26"/>
                <w:szCs w:val="26"/>
              </w:rPr>
              <w:t>–</w:t>
            </w:r>
          </w:p>
          <w:p w14:paraId="4E25D167" w14:textId="4E32D804" w:rsidR="00D249C6" w:rsidRDefault="00D249C6" w:rsidP="00D249C6">
            <w:pPr>
              <w:jc w:val="center"/>
              <w:rPr>
                <w:rFonts w:cs="Calibri"/>
              </w:rPr>
            </w:pPr>
            <w:r w:rsidRPr="00100C2E">
              <w:rPr>
                <w:rFonts w:cstheme="minorHAnsi"/>
                <w:b/>
                <w:sz w:val="26"/>
                <w:szCs w:val="26"/>
              </w:rPr>
              <w:t xml:space="preserve"> </w:t>
            </w:r>
            <w:r>
              <w:rPr>
                <w:rFonts w:cs="Calibri"/>
              </w:rPr>
              <w:t>dofinansowanie</w:t>
            </w:r>
            <w:r w:rsidRPr="00100C2E">
              <w:rPr>
                <w:rFonts w:cs="Calibri"/>
              </w:rPr>
              <w:t xml:space="preserve"> realizacji </w:t>
            </w:r>
            <w:r w:rsidR="00292378">
              <w:rPr>
                <w:rFonts w:cs="Calibri"/>
              </w:rPr>
              <w:t>I</w:t>
            </w:r>
            <w:r w:rsidRPr="00100C2E">
              <w:rPr>
                <w:rFonts w:cs="Calibri"/>
              </w:rPr>
              <w:t>ndywidualnego planu reintegracyjnego</w:t>
            </w:r>
            <w:r>
              <w:rPr>
                <w:rFonts w:cs="Calibri"/>
              </w:rPr>
              <w:t xml:space="preserve"> </w:t>
            </w:r>
          </w:p>
          <w:p w14:paraId="2FA17E4D" w14:textId="1BDF3CB5" w:rsidR="008D19F0" w:rsidRPr="00B557D9" w:rsidRDefault="00A375B4" w:rsidP="00D249C6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realizowanego</w:t>
            </w:r>
            <w:r w:rsidR="008D19F0" w:rsidRPr="00B557D9">
              <w:rPr>
                <w:rFonts w:cs="Calibri"/>
              </w:rPr>
              <w:t xml:space="preserve"> w ramach projektu</w:t>
            </w:r>
          </w:p>
          <w:p w14:paraId="6177253D" w14:textId="45DA43C6" w:rsidR="008D19F0" w:rsidRPr="00B557D9" w:rsidRDefault="008D19F0" w:rsidP="00D12885">
            <w:pPr>
              <w:jc w:val="center"/>
              <w:rPr>
                <w:rFonts w:cs="Calibri"/>
              </w:rPr>
            </w:pPr>
            <w:r w:rsidRPr="00B557D9">
              <w:rPr>
                <w:rFonts w:cs="Calibri"/>
              </w:rPr>
              <w:t>„</w:t>
            </w:r>
            <w:r w:rsidR="00B7679A">
              <w:rPr>
                <w:rFonts w:cs="Calibri"/>
              </w:rPr>
              <w:t>Nadwiślański Ośrodek Wsparcia Ekonomii Społecznej</w:t>
            </w:r>
            <w:r w:rsidRPr="00B557D9">
              <w:rPr>
                <w:rFonts w:cs="Calibri"/>
              </w:rPr>
              <w:t>”</w:t>
            </w:r>
          </w:p>
          <w:p w14:paraId="32DC8A20" w14:textId="73D674EA" w:rsidR="008D19F0" w:rsidRPr="00BD5F3F" w:rsidRDefault="008D19F0" w:rsidP="00BD5F3F">
            <w:pPr>
              <w:jc w:val="center"/>
              <w:rPr>
                <w:rFonts w:cs="Calibri"/>
              </w:rPr>
            </w:pPr>
            <w:r w:rsidRPr="00BD5F3F">
              <w:rPr>
                <w:rFonts w:cs="Calibri"/>
                <w:bCs/>
                <w:color w:val="000000"/>
              </w:rPr>
              <w:t xml:space="preserve">(nr projektu: </w:t>
            </w:r>
            <w:r w:rsidR="00B7679A">
              <w:rPr>
                <w:rFonts w:cs="Calibri"/>
                <w:bCs/>
                <w:color w:val="000000"/>
              </w:rPr>
              <w:t>FEPM.05.13-I</w:t>
            </w:r>
            <w:r w:rsidR="00736FF5">
              <w:rPr>
                <w:rFonts w:cs="Calibri"/>
                <w:bCs/>
                <w:color w:val="000000"/>
              </w:rPr>
              <w:t>Z</w:t>
            </w:r>
            <w:r w:rsidR="00B7679A">
              <w:rPr>
                <w:rFonts w:cs="Calibri"/>
                <w:bCs/>
                <w:color w:val="000000"/>
              </w:rPr>
              <w:t>.00-001/23</w:t>
            </w:r>
            <w:r w:rsidRPr="00BD5F3F">
              <w:rPr>
                <w:rFonts w:cs="Calibri"/>
                <w:bCs/>
                <w:color w:val="000000"/>
              </w:rPr>
              <w:t>)</w:t>
            </w:r>
          </w:p>
          <w:p w14:paraId="51ABB5DB" w14:textId="7FB08119" w:rsidR="00BD5F3F" w:rsidRPr="00BD5F3F" w:rsidRDefault="00B7679A" w:rsidP="00BD5F3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współfinansowanego ze środków Europejskiego funduszu Społecznego Plus (EFS+), w ramach Priorytetu 05. Fundusze Europejskie dla silnego społecznie Pomorza, Działania 05.13 Rozwój ekonomii społecznej, programu regionalnego Fundusze Europejskie dla Pomorza 2021-2027 (FEP 2021-2027)</w:t>
            </w:r>
          </w:p>
          <w:p w14:paraId="436C704B" w14:textId="77777777" w:rsidR="005137A4" w:rsidRPr="00B557D9" w:rsidRDefault="005137A4" w:rsidP="005137A4">
            <w:pPr>
              <w:jc w:val="center"/>
              <w:rPr>
                <w:rFonts w:cs="Calibri"/>
              </w:rPr>
            </w:pPr>
          </w:p>
        </w:tc>
      </w:tr>
    </w:tbl>
    <w:p w14:paraId="16647947" w14:textId="77777777" w:rsidR="008D19F0" w:rsidRPr="00B557D9" w:rsidRDefault="008D19F0" w:rsidP="000A1C7E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278D5423" w14:textId="44AE6068" w:rsidR="000A1C7E" w:rsidRPr="00B557D9" w:rsidRDefault="00DC6BDC" w:rsidP="00773460">
      <w:pPr>
        <w:spacing w:after="0" w:line="240" w:lineRule="auto"/>
        <w:rPr>
          <w:rFonts w:cs="Arial"/>
          <w:sz w:val="20"/>
          <w:szCs w:val="20"/>
          <w:lang w:eastAsia="pl-PL"/>
        </w:rPr>
      </w:pPr>
      <w:r w:rsidRPr="00B557D9">
        <w:rPr>
          <w:rFonts w:cs="Arial"/>
          <w:sz w:val="20"/>
          <w:szCs w:val="20"/>
          <w:lang w:eastAsia="pl-PL"/>
        </w:rPr>
        <w:t xml:space="preserve">zawarta w </w:t>
      </w:r>
      <w:r w:rsidRPr="00F92501">
        <w:rPr>
          <w:rFonts w:cs="Arial"/>
          <w:sz w:val="20"/>
          <w:szCs w:val="20"/>
          <w:lang w:eastAsia="pl-PL"/>
        </w:rPr>
        <w:t xml:space="preserve">dniu </w:t>
      </w:r>
      <w:r w:rsidR="00DB3CE4" w:rsidRPr="00F91812">
        <w:rPr>
          <w:rFonts w:cs="Arial"/>
          <w:sz w:val="20"/>
          <w:szCs w:val="20"/>
          <w:lang w:eastAsia="pl-PL"/>
        </w:rPr>
        <w:t>………………………….</w:t>
      </w:r>
      <w:r w:rsidR="000A1C7E" w:rsidRPr="00F91812">
        <w:rPr>
          <w:rFonts w:cs="Arial"/>
          <w:sz w:val="20"/>
          <w:szCs w:val="20"/>
          <w:lang w:eastAsia="pl-PL"/>
        </w:rPr>
        <w:t>r</w:t>
      </w:r>
      <w:r w:rsidR="000A1C7E" w:rsidRPr="00F92501">
        <w:rPr>
          <w:rFonts w:cs="Arial"/>
          <w:sz w:val="20"/>
          <w:szCs w:val="20"/>
          <w:lang w:eastAsia="pl-PL"/>
        </w:rPr>
        <w:t xml:space="preserve">. w </w:t>
      </w:r>
      <w:r w:rsidR="00F2238F" w:rsidRPr="00F92501">
        <w:rPr>
          <w:rFonts w:cs="Arial"/>
          <w:sz w:val="20"/>
          <w:szCs w:val="20"/>
          <w:lang w:eastAsia="pl-PL"/>
        </w:rPr>
        <w:t>……………………………</w:t>
      </w:r>
    </w:p>
    <w:p w14:paraId="73E19728" w14:textId="77777777" w:rsidR="000A1C7E" w:rsidRPr="00B557D9" w:rsidRDefault="000A1C7E" w:rsidP="000A1C7E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3070CE92" w14:textId="77777777" w:rsidR="000A1C7E" w:rsidRPr="00D249C6" w:rsidRDefault="000A1C7E" w:rsidP="00F91812">
      <w:pPr>
        <w:spacing w:after="0" w:line="360" w:lineRule="auto"/>
        <w:rPr>
          <w:rFonts w:cs="Arial"/>
          <w:sz w:val="20"/>
          <w:szCs w:val="20"/>
          <w:lang w:eastAsia="pl-PL"/>
        </w:rPr>
      </w:pPr>
      <w:r w:rsidRPr="00D249C6">
        <w:rPr>
          <w:rFonts w:cs="Arial"/>
          <w:sz w:val="20"/>
          <w:szCs w:val="20"/>
          <w:lang w:eastAsia="pl-PL"/>
        </w:rPr>
        <w:t>pomiędzy:</w:t>
      </w:r>
    </w:p>
    <w:p w14:paraId="72B18663" w14:textId="184D8C53" w:rsidR="000A1C7E" w:rsidRPr="00D249C6" w:rsidRDefault="00BD5F3F" w:rsidP="00F91812">
      <w:pPr>
        <w:spacing w:after="0" w:line="360" w:lineRule="auto"/>
        <w:rPr>
          <w:rFonts w:cs="Arial"/>
          <w:b/>
          <w:sz w:val="20"/>
          <w:szCs w:val="20"/>
          <w:lang w:eastAsia="pl-PL"/>
        </w:rPr>
      </w:pPr>
      <w:r w:rsidRPr="00D249C6">
        <w:rPr>
          <w:rFonts w:cs="Arial"/>
          <w:b/>
          <w:sz w:val="20"/>
          <w:szCs w:val="20"/>
          <w:lang w:eastAsia="pl-PL"/>
        </w:rPr>
        <w:t>Realizatorem wsparcia</w:t>
      </w:r>
      <w:r w:rsidR="00FF4428" w:rsidRPr="00D249C6">
        <w:rPr>
          <w:rFonts w:cs="Arial"/>
          <w:b/>
          <w:sz w:val="20"/>
          <w:szCs w:val="20"/>
          <w:lang w:eastAsia="pl-PL"/>
        </w:rPr>
        <w:t>:</w:t>
      </w:r>
      <w:r w:rsidR="008D5835" w:rsidRPr="00D249C6">
        <w:rPr>
          <w:rFonts w:cs="Arial"/>
          <w:b/>
          <w:sz w:val="20"/>
          <w:szCs w:val="20"/>
          <w:lang w:eastAsia="pl-PL"/>
        </w:rPr>
        <w:t xml:space="preserve"> </w:t>
      </w:r>
      <w:r w:rsidR="00B7679A">
        <w:rPr>
          <w:rFonts w:cs="Arial"/>
          <w:b/>
          <w:sz w:val="20"/>
          <w:szCs w:val="20"/>
          <w:lang w:eastAsia="pl-PL"/>
        </w:rPr>
        <w:t xml:space="preserve">Nadwiślańskim </w:t>
      </w:r>
      <w:r w:rsidR="008D5835" w:rsidRPr="00D249C6">
        <w:rPr>
          <w:rFonts w:cs="Arial"/>
          <w:b/>
          <w:sz w:val="20"/>
          <w:szCs w:val="20"/>
          <w:lang w:eastAsia="pl-PL"/>
        </w:rPr>
        <w:t>Ośrodkiem Wsparcia Ekonomii Społecznej (</w:t>
      </w:r>
      <w:r w:rsidR="00B7679A">
        <w:rPr>
          <w:rFonts w:cs="Arial"/>
          <w:b/>
          <w:sz w:val="20"/>
          <w:szCs w:val="20"/>
          <w:lang w:eastAsia="pl-PL"/>
        </w:rPr>
        <w:t>N</w:t>
      </w:r>
      <w:r w:rsidR="008D5835" w:rsidRPr="00D249C6">
        <w:rPr>
          <w:rFonts w:cs="Arial"/>
          <w:b/>
          <w:sz w:val="20"/>
          <w:szCs w:val="20"/>
          <w:lang w:eastAsia="pl-PL"/>
        </w:rPr>
        <w:t>OWES):</w:t>
      </w:r>
    </w:p>
    <w:p w14:paraId="1F7D6B85" w14:textId="795D62FA" w:rsidR="00BD5F3F" w:rsidRPr="00B53353" w:rsidRDefault="00B7679A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sz w:val="20"/>
          <w:szCs w:val="20"/>
        </w:rPr>
        <w:t>Regionalnym Towarzystwem Inwestycyjnym Spółką Akcyjną</w:t>
      </w:r>
      <w:r w:rsidRPr="00B7679A">
        <w:t xml:space="preserve"> </w:t>
      </w:r>
      <w:r w:rsidRPr="00B7679A">
        <w:rPr>
          <w:rFonts w:asciiTheme="minorHAnsi" w:eastAsiaTheme="minorHAnsi" w:hAnsiTheme="minorHAnsi" w:cstheme="minorHAnsi"/>
          <w:bCs/>
          <w:sz w:val="20"/>
          <w:szCs w:val="20"/>
        </w:rPr>
        <w:t>z siedzibą w Dzierzgoniu, ul. Wojska Polskiego 3, wpisaną do Rejestru Przedsiębiorców Krajowego Rejestru Sądowego prowadzonego przez Sąd Rejonowy Gdańsk - Północ w Gdańsku VII Wydział Gospodarczy Krajowego Rejestru Sądowego pod numerem KRS 0000057222, NIP 5791004734, REGON 170266750, reprezentowaną przez</w:t>
      </w:r>
    </w:p>
    <w:p w14:paraId="762D0603" w14:textId="77777777" w:rsidR="00B7679A" w:rsidRDefault="00B7679A" w:rsidP="00F92501">
      <w:pPr>
        <w:tabs>
          <w:tab w:val="center" w:pos="8088"/>
          <w:tab w:val="right" w:pos="12624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15CD2984" w14:textId="4365C264" w:rsidR="00BD5F3F" w:rsidRPr="00B53353" w:rsidRDefault="00B7679A" w:rsidP="00F92501">
      <w:pPr>
        <w:tabs>
          <w:tab w:val="center" w:pos="8088"/>
          <w:tab w:val="right" w:pos="12624"/>
        </w:tabs>
        <w:spacing w:after="0" w:line="240" w:lineRule="auto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…………………………………………………………………………………………</w:t>
      </w:r>
    </w:p>
    <w:p w14:paraId="7ABE5AE2" w14:textId="77777777" w:rsidR="00DC6BDC" w:rsidRPr="00D249C6" w:rsidRDefault="00DC6BDC" w:rsidP="00F925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  <w:szCs w:val="20"/>
          <w:lang w:eastAsia="pl-PL"/>
        </w:rPr>
      </w:pPr>
    </w:p>
    <w:p w14:paraId="73B17733" w14:textId="77777777" w:rsidR="001853D6" w:rsidRPr="00D249C6" w:rsidRDefault="00D93DD3" w:rsidP="00F925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sz w:val="20"/>
          <w:szCs w:val="20"/>
          <w:lang w:eastAsia="pl-PL"/>
        </w:rPr>
      </w:pPr>
      <w:r w:rsidRPr="00D249C6">
        <w:rPr>
          <w:rFonts w:cs="Calibri"/>
          <w:sz w:val="20"/>
          <w:szCs w:val="20"/>
          <w:lang w:eastAsia="pl-PL"/>
        </w:rPr>
        <w:t>a</w:t>
      </w:r>
    </w:p>
    <w:p w14:paraId="7A36DD54" w14:textId="77777777" w:rsidR="009307E0" w:rsidRPr="00D249C6" w:rsidRDefault="009307E0" w:rsidP="00F92501">
      <w:pPr>
        <w:spacing w:after="0" w:line="240" w:lineRule="auto"/>
        <w:rPr>
          <w:b/>
          <w:sz w:val="20"/>
          <w:szCs w:val="20"/>
        </w:rPr>
      </w:pPr>
    </w:p>
    <w:p w14:paraId="25D5DED2" w14:textId="0D41BE2F" w:rsidR="001853D6" w:rsidRPr="00D249C6" w:rsidRDefault="00FF4428" w:rsidP="00F92501">
      <w:pPr>
        <w:spacing w:after="0" w:line="240" w:lineRule="auto"/>
        <w:rPr>
          <w:b/>
          <w:sz w:val="20"/>
          <w:szCs w:val="20"/>
        </w:rPr>
      </w:pPr>
      <w:r w:rsidRPr="00D249C6">
        <w:rPr>
          <w:b/>
          <w:sz w:val="20"/>
          <w:szCs w:val="20"/>
        </w:rPr>
        <w:t>Odbiorcą wsparcia</w:t>
      </w:r>
      <w:r w:rsidR="00BD5F3F" w:rsidRPr="00D249C6">
        <w:rPr>
          <w:b/>
          <w:sz w:val="20"/>
          <w:szCs w:val="20"/>
        </w:rPr>
        <w:t xml:space="preserve"> </w:t>
      </w:r>
      <w:r w:rsidR="00FB62C2" w:rsidRPr="00D249C6">
        <w:rPr>
          <w:b/>
          <w:sz w:val="20"/>
          <w:szCs w:val="20"/>
        </w:rPr>
        <w:t>reintegracyjnego</w:t>
      </w:r>
      <w:r w:rsidRPr="00D249C6">
        <w:rPr>
          <w:b/>
          <w:sz w:val="20"/>
          <w:szCs w:val="20"/>
        </w:rPr>
        <w:t>:</w:t>
      </w:r>
      <w:r w:rsidR="008D5835" w:rsidRPr="00D249C6">
        <w:rPr>
          <w:b/>
          <w:sz w:val="20"/>
          <w:szCs w:val="20"/>
        </w:rPr>
        <w:t xml:space="preserve"> przedsiębiorstwem społecznym (PS</w:t>
      </w:r>
      <w:r w:rsidR="00B359A7">
        <w:rPr>
          <w:b/>
          <w:sz w:val="20"/>
          <w:szCs w:val="20"/>
        </w:rPr>
        <w:t>/PES</w:t>
      </w:r>
      <w:r w:rsidR="008D5835" w:rsidRPr="00D249C6">
        <w:rPr>
          <w:b/>
          <w:sz w:val="20"/>
          <w:szCs w:val="20"/>
        </w:rPr>
        <w:t>):</w:t>
      </w:r>
    </w:p>
    <w:p w14:paraId="18D1E925" w14:textId="77777777" w:rsidR="00FF4428" w:rsidRPr="00B53353" w:rsidRDefault="00E76ED5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>……………………………………</w:t>
      </w:r>
    </w:p>
    <w:p w14:paraId="47E9F586" w14:textId="77777777" w:rsidR="00FF4428" w:rsidRPr="00B53353" w:rsidRDefault="00FF4428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 xml:space="preserve">ul. </w:t>
      </w:r>
      <w:r w:rsidR="00E76ED5" w:rsidRPr="00B53353">
        <w:rPr>
          <w:rFonts w:asciiTheme="minorHAnsi" w:eastAsiaTheme="minorHAnsi" w:hAnsiTheme="minorHAnsi" w:cstheme="minorHAnsi"/>
          <w:bCs/>
          <w:sz w:val="20"/>
          <w:szCs w:val="20"/>
        </w:rPr>
        <w:t>……………………..</w:t>
      </w:r>
    </w:p>
    <w:p w14:paraId="757D01A6" w14:textId="50557D1E" w:rsidR="00FF4428" w:rsidRPr="00B53353" w:rsidRDefault="00FF4428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 w:rsidRPr="00B53353">
        <w:rPr>
          <w:rFonts w:asciiTheme="minorHAnsi" w:eastAsiaTheme="minorHAnsi" w:hAnsiTheme="minorHAnsi" w:cstheme="minorHAnsi"/>
          <w:bCs/>
          <w:sz w:val="20"/>
          <w:szCs w:val="20"/>
        </w:rPr>
        <w:t xml:space="preserve">NIP: </w:t>
      </w:r>
      <w:r w:rsidR="00E76ED5" w:rsidRPr="00B53353">
        <w:rPr>
          <w:rFonts w:asciiTheme="minorHAnsi" w:eastAsiaTheme="minorHAnsi" w:hAnsiTheme="minorHAnsi" w:cstheme="minorHAnsi"/>
          <w:bCs/>
          <w:sz w:val="20"/>
          <w:szCs w:val="20"/>
        </w:rPr>
        <w:t>………………..</w:t>
      </w:r>
    </w:p>
    <w:p w14:paraId="57B533B1" w14:textId="77777777" w:rsidR="009E22B0" w:rsidRPr="00B53353" w:rsidRDefault="00BD5F3F" w:rsidP="00F91812">
      <w:pPr>
        <w:tabs>
          <w:tab w:val="center" w:pos="8088"/>
          <w:tab w:val="right" w:pos="12624"/>
        </w:tabs>
        <w:spacing w:after="0" w:line="360" w:lineRule="auto"/>
        <w:rPr>
          <w:rFonts w:cs="Calibri"/>
          <w:bCs/>
          <w:sz w:val="20"/>
          <w:szCs w:val="20"/>
        </w:rPr>
      </w:pPr>
      <w:r w:rsidRPr="00B53353">
        <w:rPr>
          <w:rFonts w:cs="Calibri"/>
          <w:bCs/>
          <w:sz w:val="20"/>
          <w:szCs w:val="20"/>
        </w:rPr>
        <w:t>reprezentowanym</w:t>
      </w:r>
      <w:r w:rsidR="009E22B0" w:rsidRPr="00B53353">
        <w:rPr>
          <w:rFonts w:cs="Calibri"/>
          <w:bCs/>
          <w:sz w:val="20"/>
          <w:szCs w:val="20"/>
        </w:rPr>
        <w:t xml:space="preserve"> przez:</w:t>
      </w:r>
    </w:p>
    <w:p w14:paraId="5D8CE6D7" w14:textId="77777777" w:rsidR="00FF4428" w:rsidRPr="00B53353" w:rsidRDefault="00FF4428" w:rsidP="00F91812">
      <w:pPr>
        <w:tabs>
          <w:tab w:val="center" w:pos="8088"/>
          <w:tab w:val="right" w:pos="12624"/>
        </w:tabs>
        <w:spacing w:after="0" w:line="360" w:lineRule="auto"/>
        <w:rPr>
          <w:rFonts w:cs="Calibri"/>
          <w:bCs/>
          <w:sz w:val="20"/>
          <w:szCs w:val="20"/>
        </w:rPr>
      </w:pPr>
    </w:p>
    <w:p w14:paraId="3EDDF494" w14:textId="6AB9D4FE" w:rsidR="00E76ED5" w:rsidRPr="00B53353" w:rsidRDefault="00B7679A" w:rsidP="00F91812">
      <w:pPr>
        <w:autoSpaceDE w:val="0"/>
        <w:autoSpaceDN w:val="0"/>
        <w:adjustRightInd w:val="0"/>
        <w:spacing w:after="0" w:line="360" w:lineRule="auto"/>
        <w:rPr>
          <w:rFonts w:asciiTheme="minorHAnsi" w:eastAsiaTheme="minorHAnsi" w:hAnsiTheme="minorHAnsi" w:cstheme="minorHAnsi"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sz w:val="20"/>
          <w:szCs w:val="20"/>
        </w:rPr>
        <w:t>…………………………………………………………………………………..</w:t>
      </w:r>
    </w:p>
    <w:p w14:paraId="63FC9E7E" w14:textId="77777777" w:rsidR="00C84226" w:rsidRPr="00B53353" w:rsidRDefault="00C84226" w:rsidP="00F91812">
      <w:pPr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</w:p>
    <w:p w14:paraId="6D592D13" w14:textId="77777777" w:rsidR="00DE4BB4" w:rsidRDefault="00DE4BB4" w:rsidP="009E22B0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112321EC" w14:textId="77777777" w:rsidR="007E4180" w:rsidRPr="00B557D9" w:rsidRDefault="007E4180" w:rsidP="007E4180">
      <w:pPr>
        <w:pStyle w:val="WW-Domylnie"/>
        <w:jc w:val="center"/>
        <w:rPr>
          <w:rFonts w:ascii="Calibri" w:hAnsi="Calibri" w:cs="Calibri"/>
          <w:b/>
          <w:sz w:val="20"/>
        </w:rPr>
      </w:pPr>
      <w:r w:rsidRPr="00B557D9">
        <w:rPr>
          <w:rFonts w:ascii="Calibri" w:hAnsi="Calibri" w:cs="Calibri"/>
          <w:b/>
          <w:sz w:val="20"/>
        </w:rPr>
        <w:t>§1</w:t>
      </w:r>
    </w:p>
    <w:p w14:paraId="0BD9237E" w14:textId="4F17B5C9" w:rsidR="00A610BC" w:rsidRPr="00D249C6" w:rsidRDefault="007E4180" w:rsidP="00ED3E20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FB62C2">
        <w:rPr>
          <w:rFonts w:cs="Calibri"/>
          <w:sz w:val="20"/>
          <w:szCs w:val="20"/>
        </w:rPr>
        <w:t xml:space="preserve">Przedmiotem </w:t>
      </w:r>
      <w:r w:rsidR="00C562EC">
        <w:rPr>
          <w:rFonts w:cs="Calibri"/>
          <w:sz w:val="20"/>
          <w:szCs w:val="20"/>
        </w:rPr>
        <w:t>U</w:t>
      </w:r>
      <w:r w:rsidRPr="00FB62C2">
        <w:rPr>
          <w:rFonts w:cs="Calibri"/>
          <w:sz w:val="20"/>
          <w:szCs w:val="20"/>
        </w:rPr>
        <w:t xml:space="preserve">mowy jest </w:t>
      </w:r>
      <w:r w:rsidR="00A610BC" w:rsidRPr="00FB62C2">
        <w:rPr>
          <w:rFonts w:cs="Calibri"/>
          <w:sz w:val="20"/>
          <w:szCs w:val="20"/>
        </w:rPr>
        <w:t>pokrycie kos</w:t>
      </w:r>
      <w:r w:rsidR="009A27D2">
        <w:rPr>
          <w:rFonts w:cs="Calibri"/>
          <w:sz w:val="20"/>
          <w:szCs w:val="20"/>
        </w:rPr>
        <w:t xml:space="preserve">ztów wsparcia </w:t>
      </w:r>
      <w:r w:rsidR="009A27D2" w:rsidRPr="00D249C6">
        <w:rPr>
          <w:rFonts w:cs="Calibri"/>
          <w:sz w:val="20"/>
          <w:szCs w:val="20"/>
        </w:rPr>
        <w:t xml:space="preserve">reintegracyjnego, tj. </w:t>
      </w:r>
      <w:r w:rsidR="00A610BC" w:rsidRPr="00D249C6">
        <w:rPr>
          <w:rFonts w:cs="Calibri"/>
          <w:sz w:val="20"/>
          <w:szCs w:val="20"/>
        </w:rPr>
        <w:t xml:space="preserve">kosztów </w:t>
      </w:r>
      <w:r w:rsidR="00A610BC" w:rsidRPr="00D249C6">
        <w:rPr>
          <w:sz w:val="20"/>
          <w:szCs w:val="20"/>
        </w:rPr>
        <w:t xml:space="preserve">działań z zakresu reintegracji społecznej i reintegracji zawodowej </w:t>
      </w:r>
      <w:r w:rsidR="009A27D2" w:rsidRPr="00D249C6">
        <w:rPr>
          <w:sz w:val="20"/>
          <w:szCs w:val="20"/>
        </w:rPr>
        <w:t xml:space="preserve">wynikających z </w:t>
      </w:r>
      <w:r w:rsidR="00292378">
        <w:rPr>
          <w:sz w:val="20"/>
          <w:szCs w:val="20"/>
        </w:rPr>
        <w:t xml:space="preserve">Indywidualnego planu reintegracyjnego (dalej: </w:t>
      </w:r>
      <w:r w:rsidR="009A27D2" w:rsidRPr="00D249C6">
        <w:rPr>
          <w:sz w:val="20"/>
          <w:szCs w:val="20"/>
        </w:rPr>
        <w:t>IPR</w:t>
      </w:r>
      <w:r w:rsidR="00292378">
        <w:rPr>
          <w:sz w:val="20"/>
          <w:szCs w:val="20"/>
        </w:rPr>
        <w:t>)</w:t>
      </w:r>
      <w:r w:rsidR="009A27D2" w:rsidRPr="00D249C6">
        <w:rPr>
          <w:sz w:val="20"/>
          <w:szCs w:val="20"/>
        </w:rPr>
        <w:t xml:space="preserve"> </w:t>
      </w:r>
      <w:r w:rsidR="00A610BC" w:rsidRPr="00D249C6">
        <w:rPr>
          <w:sz w:val="20"/>
          <w:szCs w:val="20"/>
        </w:rPr>
        <w:t>skierowanych bezpośrednio do</w:t>
      </w:r>
      <w:r w:rsidR="002367EA">
        <w:rPr>
          <w:sz w:val="20"/>
          <w:szCs w:val="20"/>
        </w:rPr>
        <w:t> </w:t>
      </w:r>
      <w:r w:rsidR="00A610BC" w:rsidRPr="00D249C6">
        <w:rPr>
          <w:sz w:val="20"/>
          <w:szCs w:val="20"/>
        </w:rPr>
        <w:t>pracownika/</w:t>
      </w:r>
      <w:proofErr w:type="spellStart"/>
      <w:r w:rsidR="00A610BC" w:rsidRPr="00D249C6">
        <w:rPr>
          <w:sz w:val="20"/>
          <w:szCs w:val="20"/>
        </w:rPr>
        <w:t>ków</w:t>
      </w:r>
      <w:proofErr w:type="spellEnd"/>
      <w:r w:rsidR="00A610BC" w:rsidRPr="00D249C6">
        <w:rPr>
          <w:sz w:val="20"/>
          <w:szCs w:val="20"/>
        </w:rPr>
        <w:t xml:space="preserve"> lub zespołu PS mających na celu zwiększenie możliwości udziału w życiu społecznym i</w:t>
      </w:r>
      <w:r w:rsidR="002367EA">
        <w:rPr>
          <w:sz w:val="20"/>
          <w:szCs w:val="20"/>
        </w:rPr>
        <w:t> </w:t>
      </w:r>
      <w:r w:rsidR="00A610BC" w:rsidRPr="00D249C6">
        <w:rPr>
          <w:sz w:val="20"/>
          <w:szCs w:val="20"/>
        </w:rPr>
        <w:t>zawodowym osoby/osób objęt</w:t>
      </w:r>
      <w:r w:rsidR="00292378">
        <w:rPr>
          <w:sz w:val="20"/>
          <w:szCs w:val="20"/>
        </w:rPr>
        <w:t>ej/objętych IPR</w:t>
      </w:r>
      <w:r w:rsidR="00A610BC" w:rsidRPr="00D249C6">
        <w:rPr>
          <w:sz w:val="20"/>
          <w:szCs w:val="20"/>
        </w:rPr>
        <w:t xml:space="preserve">. </w:t>
      </w:r>
      <w:r w:rsidR="00FB62C2" w:rsidRPr="00D249C6">
        <w:rPr>
          <w:sz w:val="20"/>
          <w:szCs w:val="20"/>
        </w:rPr>
        <w:t xml:space="preserve">Szczegółowe zestawienie działań reintegracyjnych </w:t>
      </w:r>
      <w:r w:rsidR="00D249C6" w:rsidRPr="00D249C6">
        <w:rPr>
          <w:sz w:val="20"/>
          <w:szCs w:val="20"/>
        </w:rPr>
        <w:t xml:space="preserve">zawiera </w:t>
      </w:r>
      <w:r w:rsidR="00C562EC">
        <w:rPr>
          <w:sz w:val="20"/>
          <w:szCs w:val="20"/>
        </w:rPr>
        <w:t>W</w:t>
      </w:r>
      <w:r w:rsidR="00D249C6" w:rsidRPr="00D249C6">
        <w:rPr>
          <w:sz w:val="20"/>
          <w:szCs w:val="20"/>
        </w:rPr>
        <w:t>niosek o udzielenie wsparcia reintegracyjnego.</w:t>
      </w:r>
    </w:p>
    <w:p w14:paraId="61260C38" w14:textId="6803DBE9" w:rsidR="00FB62C2" w:rsidRPr="00FB62C2" w:rsidRDefault="00FB62C2" w:rsidP="00ED3E20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FB62C2">
        <w:rPr>
          <w:sz w:val="20"/>
          <w:szCs w:val="20"/>
        </w:rPr>
        <w:t>Wydatki w ramach wsparcia reintegracyjnego mogą być ponoszone wyłącznie w okresie realizacji IPR</w:t>
      </w:r>
      <w:r w:rsidR="00AD659A">
        <w:rPr>
          <w:sz w:val="20"/>
          <w:szCs w:val="20"/>
        </w:rPr>
        <w:t xml:space="preserve"> dla dennego uczestnika, nie dłużej niż okres realizacji projektu tj. 30.09.2029 r. </w:t>
      </w:r>
    </w:p>
    <w:p w14:paraId="6D6F8F93" w14:textId="612F9909" w:rsidR="007E4180" w:rsidRPr="00FD44B9" w:rsidRDefault="00FB62C2" w:rsidP="00ED3E20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Szczegółowe zasady realizacji wsparcia reintegracyjnego </w:t>
      </w:r>
      <w:r w:rsidR="00F52FE9">
        <w:rPr>
          <w:sz w:val="20"/>
          <w:szCs w:val="20"/>
        </w:rPr>
        <w:t xml:space="preserve">określa „Regulamin </w:t>
      </w:r>
      <w:r w:rsidR="00D249C6">
        <w:rPr>
          <w:sz w:val="20"/>
          <w:szCs w:val="20"/>
        </w:rPr>
        <w:t>udzielania wsparcia reintegracyjnego”</w:t>
      </w:r>
      <w:r w:rsidR="002367EA">
        <w:rPr>
          <w:sz w:val="20"/>
          <w:szCs w:val="20"/>
        </w:rPr>
        <w:t>.</w:t>
      </w:r>
    </w:p>
    <w:p w14:paraId="6BE3FE6C" w14:textId="77777777" w:rsidR="00BD5F3F" w:rsidRDefault="00BD5F3F" w:rsidP="00BD5F3F">
      <w:pPr>
        <w:pStyle w:val="Akapitzlist"/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14:paraId="517F8849" w14:textId="77777777" w:rsidR="00292378" w:rsidRPr="00E24DAF" w:rsidRDefault="00292378" w:rsidP="00BD5F3F">
      <w:pPr>
        <w:pStyle w:val="Akapitzlist"/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</w:p>
    <w:p w14:paraId="24A47789" w14:textId="77777777" w:rsidR="007E4180" w:rsidRPr="00334E36" w:rsidRDefault="007E4180" w:rsidP="007E4180">
      <w:pPr>
        <w:pStyle w:val="Akapitzlist"/>
        <w:spacing w:after="0" w:line="240" w:lineRule="auto"/>
        <w:ind w:left="360"/>
        <w:jc w:val="center"/>
        <w:rPr>
          <w:rFonts w:ascii="Calibri" w:hAnsi="Calibri" w:cs="Calibri"/>
          <w:b/>
          <w:sz w:val="20"/>
        </w:rPr>
      </w:pPr>
      <w:r w:rsidRPr="00B557D9">
        <w:rPr>
          <w:rFonts w:ascii="Calibri" w:hAnsi="Calibri" w:cs="Calibri"/>
          <w:b/>
          <w:sz w:val="20"/>
        </w:rPr>
        <w:t>§2</w:t>
      </w:r>
    </w:p>
    <w:p w14:paraId="548A97D0" w14:textId="5BA5CA0B" w:rsidR="007E4180" w:rsidRPr="00F91812" w:rsidRDefault="007E4180" w:rsidP="00ED3E20">
      <w:pPr>
        <w:pStyle w:val="Akapitzlist"/>
        <w:numPr>
          <w:ilvl w:val="0"/>
          <w:numId w:val="23"/>
        </w:numPr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006550">
        <w:rPr>
          <w:color w:val="000000"/>
          <w:sz w:val="20"/>
          <w:szCs w:val="20"/>
        </w:rPr>
        <w:t>Strony ustalają, ż</w:t>
      </w:r>
      <w:r w:rsidR="00292378">
        <w:rPr>
          <w:color w:val="000000"/>
          <w:sz w:val="20"/>
          <w:szCs w:val="20"/>
        </w:rPr>
        <w:t>e</w:t>
      </w:r>
      <w:r w:rsidRPr="00006550">
        <w:rPr>
          <w:color w:val="000000"/>
          <w:sz w:val="20"/>
          <w:szCs w:val="20"/>
        </w:rPr>
        <w:t xml:space="preserve"> </w:t>
      </w:r>
      <w:r w:rsidRPr="00006550">
        <w:rPr>
          <w:sz w:val="20"/>
          <w:szCs w:val="20"/>
        </w:rPr>
        <w:t>całko</w:t>
      </w:r>
      <w:r w:rsidR="00FB62C2" w:rsidRPr="00006550">
        <w:rPr>
          <w:sz w:val="20"/>
          <w:szCs w:val="20"/>
        </w:rPr>
        <w:t xml:space="preserve">wity koszt wsparcia </w:t>
      </w:r>
      <w:r w:rsidR="00FB62C2" w:rsidRPr="00006550">
        <w:rPr>
          <w:color w:val="000000"/>
          <w:sz w:val="20"/>
          <w:szCs w:val="20"/>
        </w:rPr>
        <w:t>reintegracyjnego</w:t>
      </w:r>
      <w:r w:rsidRPr="00006550">
        <w:rPr>
          <w:color w:val="000000"/>
          <w:sz w:val="20"/>
          <w:szCs w:val="20"/>
        </w:rPr>
        <w:t xml:space="preserve"> wynosi </w:t>
      </w:r>
      <w:r w:rsidR="00E76ED5" w:rsidRPr="00006550">
        <w:rPr>
          <w:b/>
          <w:color w:val="000000"/>
          <w:sz w:val="20"/>
          <w:szCs w:val="20"/>
          <w:lang w:eastAsia="pl-PL"/>
        </w:rPr>
        <w:t>……………….</w:t>
      </w:r>
      <w:r w:rsidRPr="00006550">
        <w:rPr>
          <w:b/>
          <w:color w:val="000000"/>
          <w:sz w:val="20"/>
          <w:szCs w:val="20"/>
          <w:lang w:eastAsia="pl-PL"/>
        </w:rPr>
        <w:t xml:space="preserve"> zł</w:t>
      </w:r>
      <w:r w:rsidRPr="00006550">
        <w:rPr>
          <w:sz w:val="20"/>
          <w:szCs w:val="20"/>
        </w:rPr>
        <w:t xml:space="preserve"> </w:t>
      </w:r>
      <w:r w:rsidRPr="00006550">
        <w:rPr>
          <w:b/>
          <w:sz w:val="20"/>
          <w:szCs w:val="20"/>
        </w:rPr>
        <w:t>brutto</w:t>
      </w:r>
      <w:r w:rsidRPr="00006550">
        <w:rPr>
          <w:sz w:val="20"/>
          <w:szCs w:val="20"/>
        </w:rPr>
        <w:t xml:space="preserve"> (słownie:</w:t>
      </w:r>
      <w:r w:rsidR="008C6D8E" w:rsidRPr="00006550">
        <w:rPr>
          <w:sz w:val="20"/>
          <w:szCs w:val="20"/>
        </w:rPr>
        <w:t xml:space="preserve"> </w:t>
      </w:r>
      <w:r w:rsidR="00E76ED5" w:rsidRPr="00006550">
        <w:rPr>
          <w:sz w:val="20"/>
          <w:szCs w:val="20"/>
        </w:rPr>
        <w:t>…………………………złotych 00</w:t>
      </w:r>
      <w:r w:rsidRPr="00006550">
        <w:rPr>
          <w:sz w:val="20"/>
          <w:szCs w:val="20"/>
        </w:rPr>
        <w:t>/100).</w:t>
      </w:r>
      <w:r w:rsidR="00006550" w:rsidRPr="00006550">
        <w:rPr>
          <w:sz w:val="20"/>
          <w:szCs w:val="20"/>
        </w:rPr>
        <w:t xml:space="preserve"> Wsparcie dotyczy </w:t>
      </w:r>
      <w:r w:rsidR="00006550" w:rsidRPr="00F91812">
        <w:rPr>
          <w:sz w:val="20"/>
          <w:szCs w:val="20"/>
        </w:rPr>
        <w:t xml:space="preserve">działań z zakresu reintegracji społecznej i reintegracji zawodowej skierowanych bezpośrednio do </w:t>
      </w:r>
      <w:r w:rsidR="00006550" w:rsidRPr="00D66185">
        <w:rPr>
          <w:sz w:val="20"/>
          <w:szCs w:val="20"/>
        </w:rPr>
        <w:t>…… pracownik</w:t>
      </w:r>
      <w:r w:rsidR="00D66185" w:rsidRPr="00F91812">
        <w:rPr>
          <w:sz w:val="20"/>
          <w:szCs w:val="20"/>
        </w:rPr>
        <w:t>a/</w:t>
      </w:r>
      <w:r w:rsidR="00006550" w:rsidRPr="00D66185">
        <w:rPr>
          <w:sz w:val="20"/>
          <w:szCs w:val="20"/>
        </w:rPr>
        <w:t>ów (tu</w:t>
      </w:r>
      <w:r w:rsidR="00006550">
        <w:rPr>
          <w:sz w:val="20"/>
          <w:szCs w:val="20"/>
        </w:rPr>
        <w:t xml:space="preserve"> kwota ….) </w:t>
      </w:r>
      <w:r w:rsidR="00006550" w:rsidRPr="00F91812">
        <w:rPr>
          <w:sz w:val="20"/>
          <w:szCs w:val="20"/>
        </w:rPr>
        <w:t xml:space="preserve"> </w:t>
      </w:r>
      <w:r w:rsidR="00706293">
        <w:rPr>
          <w:sz w:val="20"/>
          <w:szCs w:val="20"/>
        </w:rPr>
        <w:t>oraz/</w:t>
      </w:r>
      <w:r w:rsidR="00006550" w:rsidRPr="00F91812">
        <w:rPr>
          <w:sz w:val="20"/>
          <w:szCs w:val="20"/>
        </w:rPr>
        <w:t>lub zespołu Odbiorcy wsparcia reintegracyjnego</w:t>
      </w:r>
      <w:r w:rsidR="00006550">
        <w:rPr>
          <w:sz w:val="20"/>
          <w:szCs w:val="20"/>
        </w:rPr>
        <w:t xml:space="preserve"> ( …. tu kwota) </w:t>
      </w:r>
    </w:p>
    <w:p w14:paraId="63EEE69E" w14:textId="5734E4D0" w:rsidR="00F52FE9" w:rsidRPr="00F52FE9" w:rsidRDefault="00F52FE9" w:rsidP="00ED3E20">
      <w:pPr>
        <w:pStyle w:val="Akapitzlist"/>
        <w:numPr>
          <w:ilvl w:val="0"/>
          <w:numId w:val="23"/>
        </w:numPr>
        <w:spacing w:after="0"/>
        <w:jc w:val="both"/>
        <w:rPr>
          <w:sz w:val="20"/>
          <w:szCs w:val="20"/>
        </w:rPr>
      </w:pPr>
      <w:r w:rsidRPr="00F52FE9">
        <w:rPr>
          <w:sz w:val="20"/>
          <w:szCs w:val="20"/>
        </w:rPr>
        <w:t xml:space="preserve">Realizator zobowiązuje się </w:t>
      </w:r>
      <w:r w:rsidR="002367EA">
        <w:rPr>
          <w:sz w:val="20"/>
          <w:szCs w:val="20"/>
        </w:rPr>
        <w:t xml:space="preserve">do </w:t>
      </w:r>
      <w:r w:rsidRPr="00F52FE9">
        <w:rPr>
          <w:sz w:val="20"/>
          <w:szCs w:val="20"/>
        </w:rPr>
        <w:t>refundacji wydatków przedłożonych przez Odbiorcę wsparcia reintegracyjnego na realizację IPR. Refundacja dokonywana będzie na bieżąco, nie częściej niż 1 raz w</w:t>
      </w:r>
      <w:r w:rsidR="00363EF3">
        <w:rPr>
          <w:sz w:val="20"/>
          <w:szCs w:val="20"/>
        </w:rPr>
        <w:t> </w:t>
      </w:r>
      <w:r w:rsidRPr="00F52FE9">
        <w:rPr>
          <w:sz w:val="20"/>
          <w:szCs w:val="20"/>
        </w:rPr>
        <w:t xml:space="preserve">miesiącu wraz z realizacją założeń wynikających z IPR. </w:t>
      </w:r>
    </w:p>
    <w:p w14:paraId="5F12365B" w14:textId="76AA510F" w:rsidR="00F52FE9" w:rsidRPr="00B2785F" w:rsidRDefault="00F52FE9" w:rsidP="00ED3E20">
      <w:pPr>
        <w:pStyle w:val="Akapitzlist"/>
        <w:numPr>
          <w:ilvl w:val="0"/>
          <w:numId w:val="23"/>
        </w:numPr>
        <w:spacing w:after="0"/>
        <w:jc w:val="both"/>
        <w:rPr>
          <w:sz w:val="20"/>
          <w:szCs w:val="20"/>
        </w:rPr>
      </w:pPr>
      <w:r w:rsidRPr="00B2785F">
        <w:rPr>
          <w:sz w:val="20"/>
          <w:szCs w:val="20"/>
        </w:rPr>
        <w:t>Podstawą do wypłaty refundacji będzie zestawienie poniesionych wydatków</w:t>
      </w:r>
      <w:r w:rsidR="00012D58">
        <w:rPr>
          <w:sz w:val="20"/>
          <w:szCs w:val="20"/>
        </w:rPr>
        <w:t xml:space="preserve"> w ramach wsparcia reintegracyjnego</w:t>
      </w:r>
      <w:r w:rsidRPr="00B2785F">
        <w:rPr>
          <w:sz w:val="20"/>
          <w:szCs w:val="20"/>
        </w:rPr>
        <w:t xml:space="preserve">. Wzór </w:t>
      </w:r>
      <w:r w:rsidR="00012D58">
        <w:rPr>
          <w:sz w:val="20"/>
          <w:szCs w:val="20"/>
        </w:rPr>
        <w:t>zestawienia</w:t>
      </w:r>
      <w:r w:rsidRPr="00B2785F">
        <w:rPr>
          <w:sz w:val="20"/>
          <w:szCs w:val="20"/>
        </w:rPr>
        <w:t xml:space="preserve"> stanowi załącznik nr </w:t>
      </w:r>
      <w:r w:rsidR="00AA58A4">
        <w:rPr>
          <w:sz w:val="20"/>
          <w:szCs w:val="20"/>
        </w:rPr>
        <w:t>6</w:t>
      </w:r>
      <w:r w:rsidRPr="00B2785F">
        <w:rPr>
          <w:sz w:val="20"/>
          <w:szCs w:val="20"/>
        </w:rPr>
        <w:t xml:space="preserve"> do</w:t>
      </w:r>
      <w:r w:rsidR="00012D58">
        <w:rPr>
          <w:sz w:val="20"/>
          <w:szCs w:val="20"/>
        </w:rPr>
        <w:t xml:space="preserve"> niniejszej </w:t>
      </w:r>
      <w:r w:rsidR="00C562EC">
        <w:rPr>
          <w:sz w:val="20"/>
          <w:szCs w:val="20"/>
        </w:rPr>
        <w:t>U</w:t>
      </w:r>
      <w:r w:rsidRPr="00B2785F">
        <w:rPr>
          <w:sz w:val="20"/>
          <w:szCs w:val="20"/>
        </w:rPr>
        <w:t xml:space="preserve">mowy. </w:t>
      </w:r>
    </w:p>
    <w:p w14:paraId="58BC1DAB" w14:textId="67D4A961" w:rsidR="007E4180" w:rsidRPr="00B2785F" w:rsidRDefault="001919DE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Wypłata refundacji</w:t>
      </w:r>
      <w:r w:rsidRPr="00B2785F">
        <w:rPr>
          <w:color w:val="000000"/>
          <w:sz w:val="20"/>
          <w:szCs w:val="20"/>
        </w:rPr>
        <w:t xml:space="preserve"> </w:t>
      </w:r>
      <w:r w:rsidR="007E4180" w:rsidRPr="00B2785F">
        <w:rPr>
          <w:color w:val="000000"/>
          <w:sz w:val="20"/>
          <w:szCs w:val="20"/>
        </w:rPr>
        <w:t>następować będ</w:t>
      </w:r>
      <w:r w:rsidR="00F52FE9" w:rsidRPr="00B2785F">
        <w:rPr>
          <w:color w:val="000000"/>
          <w:sz w:val="20"/>
          <w:szCs w:val="20"/>
        </w:rPr>
        <w:t>zie przelewem na rachunek bankowy Odbiorcy wsparcia reintegracyjnego</w:t>
      </w:r>
      <w:r w:rsidR="00AD659A">
        <w:rPr>
          <w:color w:val="000000"/>
          <w:sz w:val="20"/>
          <w:szCs w:val="20"/>
        </w:rPr>
        <w:t xml:space="preserve"> o numerze</w:t>
      </w:r>
      <w:r w:rsidR="00706293">
        <w:rPr>
          <w:color w:val="000000"/>
          <w:sz w:val="20"/>
          <w:szCs w:val="20"/>
        </w:rPr>
        <w:t xml:space="preserve"> …</w:t>
      </w:r>
      <w:r w:rsidR="00AA58A4">
        <w:rPr>
          <w:color w:val="000000"/>
          <w:sz w:val="20"/>
          <w:szCs w:val="20"/>
        </w:rPr>
        <w:t>………………………………..</w:t>
      </w:r>
    </w:p>
    <w:p w14:paraId="43CB1671" w14:textId="444791BE" w:rsidR="007E4180" w:rsidRPr="00B2785F" w:rsidRDefault="007E4180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2785F">
        <w:rPr>
          <w:color w:val="000000"/>
          <w:sz w:val="20"/>
          <w:szCs w:val="20"/>
        </w:rPr>
        <w:t xml:space="preserve">Za dzień zapłaty uważa się dzień </w:t>
      </w:r>
      <w:r w:rsidR="001919DE">
        <w:rPr>
          <w:color w:val="000000"/>
          <w:sz w:val="20"/>
          <w:szCs w:val="20"/>
        </w:rPr>
        <w:t>obciążenia rachunku bankowego</w:t>
      </w:r>
      <w:r w:rsidRPr="00B2785F">
        <w:rPr>
          <w:color w:val="000000"/>
          <w:sz w:val="20"/>
          <w:szCs w:val="20"/>
        </w:rPr>
        <w:t xml:space="preserve"> </w:t>
      </w:r>
      <w:r w:rsidR="00F52FE9" w:rsidRPr="00B2785F">
        <w:rPr>
          <w:color w:val="000000"/>
          <w:sz w:val="20"/>
          <w:szCs w:val="20"/>
        </w:rPr>
        <w:t>Realizatora</w:t>
      </w:r>
      <w:r w:rsidRPr="00B2785F">
        <w:rPr>
          <w:color w:val="000000"/>
          <w:sz w:val="20"/>
          <w:szCs w:val="20"/>
        </w:rPr>
        <w:t xml:space="preserve">. </w:t>
      </w:r>
    </w:p>
    <w:p w14:paraId="2C6CF598" w14:textId="76A17197" w:rsidR="008D5835" w:rsidRPr="00D249C6" w:rsidRDefault="00B2785F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D249C6">
        <w:rPr>
          <w:rFonts w:eastAsia="Times New Roman" w:cstheme="minorHAnsi"/>
          <w:sz w:val="20"/>
          <w:szCs w:val="20"/>
        </w:rPr>
        <w:t xml:space="preserve">Realizator rekomenduje </w:t>
      </w:r>
      <w:r w:rsidRPr="00D249C6">
        <w:rPr>
          <w:rFonts w:eastAsia="Times New Roman" w:cstheme="minorHAnsi"/>
          <w:sz w:val="20"/>
          <w:szCs w:val="20"/>
          <w:lang w:eastAsia="pl-PL"/>
        </w:rPr>
        <w:t>wydatkowanie wsparcia reintegracyjnego w formie bezgotówkowej, np. przelew czy zapłata kartą płatniczą, bądź płatności bezgotówkowej</w:t>
      </w:r>
      <w:r w:rsidR="00706293">
        <w:rPr>
          <w:rFonts w:eastAsia="Times New Roman" w:cstheme="minorHAnsi"/>
          <w:sz w:val="20"/>
          <w:szCs w:val="20"/>
          <w:lang w:eastAsia="pl-PL"/>
        </w:rPr>
        <w:t>. Płatności</w:t>
      </w:r>
      <w:r w:rsidRPr="00D249C6">
        <w:rPr>
          <w:rFonts w:eastAsia="Times New Roman" w:cstheme="minorHAnsi"/>
          <w:sz w:val="20"/>
          <w:szCs w:val="20"/>
          <w:lang w:eastAsia="pl-PL"/>
        </w:rPr>
        <w:t xml:space="preserve">, których wartość przekracza równowartość kwoty, o której mowa w </w:t>
      </w:r>
      <w:r w:rsidR="00D249C6" w:rsidRPr="00D249C6">
        <w:rPr>
          <w:sz w:val="20"/>
          <w:szCs w:val="20"/>
        </w:rPr>
        <w:t>art. 19 ustawy z 6 marca 2018 r. Prawo przedsiębiorców</w:t>
      </w:r>
      <w:r w:rsidR="00CA0627">
        <w:rPr>
          <w:sz w:val="20"/>
          <w:szCs w:val="20"/>
        </w:rPr>
        <w:t>,</w:t>
      </w:r>
      <w:r w:rsidR="00706293">
        <w:rPr>
          <w:sz w:val="20"/>
          <w:szCs w:val="20"/>
        </w:rPr>
        <w:t xml:space="preserve"> dokonywane mogą być wyłącznie w formach, o których mowa w zdaniu 1 niniejszego ustępu.</w:t>
      </w:r>
    </w:p>
    <w:p w14:paraId="5C4E8266" w14:textId="07BE8080" w:rsidR="00BE4FDC" w:rsidRPr="00BE4FDC" w:rsidRDefault="00BE4FDC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2785F">
        <w:rPr>
          <w:rFonts w:ascii="Calibri" w:hAnsi="Calibri"/>
          <w:sz w:val="20"/>
          <w:szCs w:val="20"/>
        </w:rPr>
        <w:t>Warunkiem wypłaty</w:t>
      </w:r>
      <w:r w:rsidRPr="00BE4FDC">
        <w:rPr>
          <w:rFonts w:ascii="Calibri" w:hAnsi="Calibri"/>
          <w:sz w:val="20"/>
          <w:szCs w:val="20"/>
        </w:rPr>
        <w:t xml:space="preserve"> wsparcia reintegracyjnego jest dostępność odpowiednich środków na rachunku bankowym Realizatora. W przypadku braku środków koniecznych do dokonania wypłaty w ustalonej Umową wysokości wypłata wsparcia następuje niezwłocznie po uzyskaniu dostępności niezbędnej wysokości środków przez Realizatora.</w:t>
      </w:r>
    </w:p>
    <w:p w14:paraId="4AED697B" w14:textId="7EFA7C5D" w:rsidR="00BE4FDC" w:rsidRPr="00BE4FDC" w:rsidRDefault="00BE4FDC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E4FDC">
        <w:rPr>
          <w:rFonts w:ascii="Calibri" w:hAnsi="Calibri"/>
          <w:sz w:val="20"/>
          <w:szCs w:val="20"/>
        </w:rPr>
        <w:t>W przypadku, gdy opóźnienie w przekazywaniu wsparcia wynika z przyczyn niezależnych od</w:t>
      </w:r>
      <w:r w:rsidR="00363EF3">
        <w:rPr>
          <w:rFonts w:ascii="Calibri" w:hAnsi="Calibri"/>
          <w:sz w:val="20"/>
          <w:szCs w:val="20"/>
        </w:rPr>
        <w:t> </w:t>
      </w:r>
      <w:r w:rsidRPr="00BE4FDC">
        <w:rPr>
          <w:rFonts w:ascii="Calibri" w:hAnsi="Calibri"/>
          <w:sz w:val="20"/>
          <w:szCs w:val="20"/>
        </w:rPr>
        <w:t>Realizatora, Odbiorcy wsparcia reintegracyjnego nie przysługuje prawo domagania się odsetek za</w:t>
      </w:r>
      <w:r w:rsidR="00363EF3">
        <w:rPr>
          <w:rFonts w:ascii="Calibri" w:hAnsi="Calibri"/>
          <w:sz w:val="20"/>
          <w:szCs w:val="20"/>
        </w:rPr>
        <w:t> </w:t>
      </w:r>
      <w:r w:rsidRPr="00BE4FDC">
        <w:rPr>
          <w:rFonts w:ascii="Calibri" w:hAnsi="Calibri"/>
          <w:sz w:val="20"/>
          <w:szCs w:val="20"/>
        </w:rPr>
        <w:t xml:space="preserve">opóźnioną płatność. </w:t>
      </w:r>
    </w:p>
    <w:p w14:paraId="10F47924" w14:textId="2A8FAE95" w:rsidR="00BE4FDC" w:rsidRPr="00BE4FDC" w:rsidRDefault="00BE4FDC" w:rsidP="00ED3E20">
      <w:pPr>
        <w:pStyle w:val="Akapitzlist"/>
        <w:numPr>
          <w:ilvl w:val="0"/>
          <w:numId w:val="23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BE4FDC">
        <w:rPr>
          <w:rFonts w:ascii="Calibri" w:hAnsi="Calibri"/>
          <w:sz w:val="20"/>
          <w:szCs w:val="20"/>
        </w:rPr>
        <w:t xml:space="preserve">W przypadku wystąpienia opóźnień w przekazywaniu płatności przekraczających 14 dni Realizator zobowiązany jest niezwłocznie poinformować Odbiorcę wsparcia reintegracyjnego o przyczynach opóźnień i prognozie przekazania płatności. </w:t>
      </w:r>
    </w:p>
    <w:p w14:paraId="34369623" w14:textId="77777777" w:rsidR="00D75071" w:rsidRDefault="00D75071" w:rsidP="007E4180">
      <w:pPr>
        <w:pStyle w:val="WW-Domylnie"/>
        <w:jc w:val="center"/>
        <w:rPr>
          <w:rFonts w:ascii="Calibri" w:hAnsi="Calibri" w:cs="Calibri"/>
          <w:b/>
          <w:sz w:val="20"/>
        </w:rPr>
      </w:pPr>
    </w:p>
    <w:p w14:paraId="2D2A9EA6" w14:textId="77777777" w:rsidR="007E4180" w:rsidRPr="00856CB2" w:rsidRDefault="007E4180" w:rsidP="007E4180">
      <w:pPr>
        <w:pStyle w:val="WW-Domylnie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§3</w:t>
      </w:r>
    </w:p>
    <w:p w14:paraId="5D12448E" w14:textId="551650D0" w:rsidR="008D5835" w:rsidRPr="00D249C6" w:rsidRDefault="00925AB3" w:rsidP="00ED3E20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25AB3">
        <w:rPr>
          <w:rFonts w:cs="Calibri"/>
          <w:sz w:val="20"/>
          <w:szCs w:val="20"/>
        </w:rPr>
        <w:t xml:space="preserve">Odbiorca wsparcia reintegracyjnego zobowiązuje się do ponoszenia wydatków w ramach realizacji niniejszej Umowy </w:t>
      </w:r>
      <w:r w:rsidRPr="00925AB3">
        <w:rPr>
          <w:rFonts w:cstheme="minorHAnsi"/>
          <w:sz w:val="20"/>
          <w:szCs w:val="20"/>
          <w:lang w:eastAsia="pl-PL"/>
        </w:rPr>
        <w:t>w sposób przejrzysty, racjonalny i efektywny, z zachowaniem zasad uzyskiwania najlepszych efektów z danych nakładów.</w:t>
      </w:r>
      <w:r w:rsidRPr="00925AB3">
        <w:rPr>
          <w:rFonts w:cs="Calibri"/>
          <w:sz w:val="20"/>
          <w:szCs w:val="20"/>
        </w:rPr>
        <w:t xml:space="preserve"> </w:t>
      </w:r>
    </w:p>
    <w:p w14:paraId="2621C7DB" w14:textId="78C5E509" w:rsidR="00D249C6" w:rsidRPr="00D249C6" w:rsidRDefault="00E76ED5" w:rsidP="00ED3E20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D249C6">
        <w:rPr>
          <w:rFonts w:cs="Calibri"/>
          <w:sz w:val="20"/>
        </w:rPr>
        <w:t xml:space="preserve">Odbiorca wsparcia </w:t>
      </w:r>
      <w:r w:rsidR="00925AB3" w:rsidRPr="00D249C6">
        <w:rPr>
          <w:rFonts w:cs="Calibri"/>
          <w:sz w:val="20"/>
        </w:rPr>
        <w:t xml:space="preserve">reintegracyjnego </w:t>
      </w:r>
      <w:r w:rsidRPr="00D249C6">
        <w:rPr>
          <w:rFonts w:cs="Calibri"/>
          <w:sz w:val="20"/>
        </w:rPr>
        <w:t>zobowiąże Wykonawcę</w:t>
      </w:r>
      <w:r w:rsidR="00925AB3" w:rsidRPr="00D249C6">
        <w:rPr>
          <w:rFonts w:cs="Calibri"/>
          <w:sz w:val="20"/>
        </w:rPr>
        <w:t>/</w:t>
      </w:r>
      <w:proofErr w:type="spellStart"/>
      <w:r w:rsidR="00925AB3" w:rsidRPr="00D249C6">
        <w:rPr>
          <w:rFonts w:cs="Calibri"/>
          <w:sz w:val="20"/>
        </w:rPr>
        <w:t>ców</w:t>
      </w:r>
      <w:proofErr w:type="spellEnd"/>
      <w:r w:rsidR="00A975AF">
        <w:rPr>
          <w:rFonts w:cs="Calibri"/>
          <w:sz w:val="20"/>
        </w:rPr>
        <w:t>,</w:t>
      </w:r>
      <w:r w:rsidRPr="00D249C6">
        <w:rPr>
          <w:rFonts w:cs="Calibri"/>
          <w:sz w:val="20"/>
        </w:rPr>
        <w:t xml:space="preserve"> by po wykonaniu przedmiotu </w:t>
      </w:r>
      <w:r w:rsidR="00CC701E">
        <w:rPr>
          <w:rFonts w:cs="Calibri"/>
          <w:sz w:val="20"/>
        </w:rPr>
        <w:t>U</w:t>
      </w:r>
      <w:r w:rsidRPr="00D249C6">
        <w:rPr>
          <w:rFonts w:cs="Calibri"/>
          <w:sz w:val="20"/>
        </w:rPr>
        <w:t>mowy lub</w:t>
      </w:r>
      <w:r w:rsidR="00363EF3">
        <w:rPr>
          <w:rFonts w:cs="Calibri"/>
          <w:sz w:val="20"/>
        </w:rPr>
        <w:t> </w:t>
      </w:r>
      <w:r w:rsidRPr="00D249C6">
        <w:rPr>
          <w:rFonts w:cs="Calibri"/>
          <w:sz w:val="20"/>
        </w:rPr>
        <w:t xml:space="preserve">rozwiązaniu </w:t>
      </w:r>
      <w:r w:rsidR="00CC701E">
        <w:rPr>
          <w:rFonts w:cs="Calibri"/>
          <w:sz w:val="20"/>
        </w:rPr>
        <w:t>U</w:t>
      </w:r>
      <w:r w:rsidRPr="00D249C6">
        <w:rPr>
          <w:rFonts w:cs="Calibri"/>
          <w:sz w:val="20"/>
        </w:rPr>
        <w:t xml:space="preserve">mowy poprzez wypowiedzenie lub odstąpienie od </w:t>
      </w:r>
      <w:r w:rsidR="00CC701E">
        <w:rPr>
          <w:rFonts w:cs="Calibri"/>
          <w:sz w:val="20"/>
        </w:rPr>
        <w:t>U</w:t>
      </w:r>
      <w:r w:rsidRPr="00D249C6">
        <w:rPr>
          <w:rFonts w:cs="Calibri"/>
          <w:sz w:val="20"/>
        </w:rPr>
        <w:t>mowy przekazał Odbiorcy wsparcia wszystkie dokumenty związane z jej realizacją.</w:t>
      </w:r>
    </w:p>
    <w:p w14:paraId="5058BDF5" w14:textId="308BCD26" w:rsidR="007E4180" w:rsidRPr="00B72ABE" w:rsidRDefault="008D5835" w:rsidP="00417385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Calibri"/>
          <w:sz w:val="20"/>
        </w:rPr>
      </w:pPr>
      <w:r w:rsidRPr="00B72ABE">
        <w:rPr>
          <w:rFonts w:cs="Calibri"/>
          <w:sz w:val="20"/>
        </w:rPr>
        <w:t xml:space="preserve">Obowiązek określony w ust. </w:t>
      </w:r>
      <w:r w:rsidR="00B72ABE" w:rsidRPr="00B72ABE">
        <w:rPr>
          <w:rFonts w:cs="Calibri"/>
          <w:sz w:val="20"/>
        </w:rPr>
        <w:t>2</w:t>
      </w:r>
      <w:r w:rsidRPr="00B72ABE">
        <w:rPr>
          <w:rFonts w:cs="Calibri"/>
          <w:sz w:val="20"/>
        </w:rPr>
        <w:t xml:space="preserve"> nie obejmuje dokumentów zawierających informacje objęte klauzulą poufności, tajemnicą zawodową, lekarską</w:t>
      </w:r>
      <w:r w:rsidR="00B72ABE">
        <w:rPr>
          <w:rFonts w:cs="Calibri"/>
          <w:sz w:val="20"/>
        </w:rPr>
        <w:t>.</w:t>
      </w:r>
    </w:p>
    <w:p w14:paraId="777C38A4" w14:textId="77777777" w:rsidR="007E4180" w:rsidRPr="00B557D9" w:rsidRDefault="007E4180" w:rsidP="00B7085B">
      <w:pPr>
        <w:pStyle w:val="WW-Domylnie"/>
        <w:tabs>
          <w:tab w:val="left" w:pos="4253"/>
        </w:tabs>
        <w:spacing w:after="20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§4</w:t>
      </w:r>
    </w:p>
    <w:p w14:paraId="7395E735" w14:textId="57114FCD" w:rsidR="007E4180" w:rsidRPr="00B7085B" w:rsidRDefault="00925AB3" w:rsidP="00ED3E20">
      <w:pPr>
        <w:pStyle w:val="WW-Domylnie"/>
        <w:numPr>
          <w:ilvl w:val="0"/>
          <w:numId w:val="14"/>
        </w:numPr>
        <w:spacing w:after="20"/>
        <w:jc w:val="both"/>
        <w:rPr>
          <w:rFonts w:asciiTheme="minorHAnsi" w:hAnsiTheme="minorHAnsi" w:cstheme="minorHAnsi"/>
          <w:sz w:val="20"/>
        </w:rPr>
      </w:pPr>
      <w:r w:rsidRPr="00B7085B">
        <w:rPr>
          <w:rFonts w:asciiTheme="minorHAnsi" w:hAnsiTheme="minorHAnsi" w:cstheme="minorHAnsi"/>
          <w:sz w:val="20"/>
        </w:rPr>
        <w:t>Realizatorowi</w:t>
      </w:r>
      <w:r w:rsidR="007E4180" w:rsidRPr="00B7085B">
        <w:rPr>
          <w:rFonts w:asciiTheme="minorHAnsi" w:hAnsiTheme="minorHAnsi" w:cstheme="minorHAnsi"/>
          <w:sz w:val="20"/>
        </w:rPr>
        <w:t xml:space="preserve"> przysługuje prawo do rozwiązania </w:t>
      </w:r>
      <w:r w:rsidR="00CC701E">
        <w:rPr>
          <w:rFonts w:asciiTheme="minorHAnsi" w:hAnsiTheme="minorHAnsi" w:cstheme="minorHAnsi"/>
          <w:sz w:val="20"/>
        </w:rPr>
        <w:t>U</w:t>
      </w:r>
      <w:r w:rsidR="007E4180" w:rsidRPr="00B7085B">
        <w:rPr>
          <w:rFonts w:asciiTheme="minorHAnsi" w:hAnsiTheme="minorHAnsi" w:cstheme="minorHAnsi"/>
          <w:sz w:val="20"/>
        </w:rPr>
        <w:t>mowy lub odstąpienia w wypadku</w:t>
      </w:r>
      <w:r w:rsidR="00A975AF">
        <w:rPr>
          <w:rFonts w:asciiTheme="minorHAnsi" w:hAnsiTheme="minorHAnsi" w:cstheme="minorHAnsi"/>
          <w:sz w:val="20"/>
        </w:rPr>
        <w:t>,</w:t>
      </w:r>
      <w:r w:rsidR="007E4180" w:rsidRPr="00B7085B">
        <w:rPr>
          <w:rFonts w:asciiTheme="minorHAnsi" w:hAnsiTheme="minorHAnsi" w:cstheme="minorHAnsi"/>
          <w:sz w:val="20"/>
        </w:rPr>
        <w:t xml:space="preserve"> gdy wystąpiła zmiana okoliczności powodująca, że wykonanie zamówienia nie leży w interesie publicznym, czego nie można było wcześniej przewidzieć. Wówczas Wykonawcy nie przysługuje odszkodowanie.</w:t>
      </w:r>
    </w:p>
    <w:p w14:paraId="58D3D15E" w14:textId="22F8E427" w:rsidR="00BE4FDC" w:rsidRPr="00B7085B" w:rsidRDefault="00BE4FDC" w:rsidP="00ED3E20">
      <w:pPr>
        <w:pStyle w:val="Default"/>
        <w:numPr>
          <w:ilvl w:val="0"/>
          <w:numId w:val="1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>Realizator może rozwiązać Umowę bez wypowiedzenia i bez wypłaty jakichkolwiek odszkodowań, w</w:t>
      </w:r>
      <w:r w:rsidR="006731EE">
        <w:rPr>
          <w:color w:val="auto"/>
          <w:sz w:val="20"/>
          <w:szCs w:val="20"/>
        </w:rPr>
        <w:t> </w:t>
      </w:r>
      <w:r w:rsidRPr="00B7085B">
        <w:rPr>
          <w:color w:val="auto"/>
          <w:sz w:val="20"/>
          <w:szCs w:val="20"/>
        </w:rPr>
        <w:t xml:space="preserve">przypadku naruszenia </w:t>
      </w:r>
      <w:r w:rsidR="00B7085B">
        <w:rPr>
          <w:color w:val="auto"/>
          <w:sz w:val="20"/>
          <w:szCs w:val="20"/>
        </w:rPr>
        <w:t>Regulam</w:t>
      </w:r>
      <w:r w:rsidR="00D249C6">
        <w:rPr>
          <w:color w:val="auto"/>
          <w:sz w:val="20"/>
          <w:szCs w:val="20"/>
        </w:rPr>
        <w:t xml:space="preserve">inu </w:t>
      </w:r>
      <w:r w:rsidR="00363EF3">
        <w:rPr>
          <w:color w:val="auto"/>
          <w:sz w:val="20"/>
          <w:szCs w:val="20"/>
        </w:rPr>
        <w:t xml:space="preserve">udzielania </w:t>
      </w:r>
      <w:r w:rsidR="00D249C6">
        <w:rPr>
          <w:color w:val="auto"/>
          <w:sz w:val="20"/>
          <w:szCs w:val="20"/>
        </w:rPr>
        <w:t>wsparcia reintegracyjnego</w:t>
      </w:r>
      <w:r w:rsidR="00B7085B">
        <w:rPr>
          <w:color w:val="auto"/>
          <w:sz w:val="20"/>
          <w:szCs w:val="20"/>
        </w:rPr>
        <w:t xml:space="preserve"> lub </w:t>
      </w:r>
      <w:r w:rsidRPr="00B7085B">
        <w:rPr>
          <w:color w:val="auto"/>
          <w:sz w:val="20"/>
          <w:szCs w:val="20"/>
        </w:rPr>
        <w:t>Umowy w szczególności</w:t>
      </w:r>
      <w:r w:rsidR="00A975AF">
        <w:rPr>
          <w:color w:val="auto"/>
          <w:sz w:val="20"/>
          <w:szCs w:val="20"/>
        </w:rPr>
        <w:t>,</w:t>
      </w:r>
      <w:r w:rsidRPr="00B7085B">
        <w:rPr>
          <w:color w:val="auto"/>
          <w:sz w:val="20"/>
          <w:szCs w:val="20"/>
        </w:rPr>
        <w:t xml:space="preserve"> gdy: </w:t>
      </w:r>
    </w:p>
    <w:p w14:paraId="5113D964" w14:textId="07E1041E" w:rsidR="00B7085B" w:rsidRPr="00B7085B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 xml:space="preserve">Odbiorca wsparcia </w:t>
      </w:r>
      <w:r w:rsidR="001D3D11"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 xml:space="preserve">nie wypełni, bez usprawiedliwienia, jednego ze swych zobowiązań określonych w niniejszej </w:t>
      </w:r>
      <w:r w:rsidR="00C562EC">
        <w:rPr>
          <w:color w:val="auto"/>
          <w:sz w:val="20"/>
          <w:szCs w:val="20"/>
        </w:rPr>
        <w:t>u</w:t>
      </w:r>
      <w:r w:rsidRPr="00B7085B">
        <w:rPr>
          <w:color w:val="auto"/>
          <w:sz w:val="20"/>
          <w:szCs w:val="20"/>
        </w:rPr>
        <w:t>mowie</w:t>
      </w:r>
      <w:r w:rsidR="001D3D11">
        <w:rPr>
          <w:color w:val="auto"/>
          <w:sz w:val="20"/>
          <w:szCs w:val="20"/>
        </w:rPr>
        <w:t xml:space="preserve"> (o ile dotyczy)</w:t>
      </w:r>
      <w:r w:rsidRPr="00B7085B">
        <w:rPr>
          <w:color w:val="auto"/>
          <w:sz w:val="20"/>
          <w:szCs w:val="20"/>
        </w:rPr>
        <w:t>;</w:t>
      </w:r>
    </w:p>
    <w:p w14:paraId="0187ADCB" w14:textId="20F9A1A1" w:rsidR="00B7085B" w:rsidRPr="00B7085B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 w:rsidDel="00E20886">
        <w:rPr>
          <w:color w:val="auto"/>
          <w:sz w:val="20"/>
          <w:szCs w:val="20"/>
        </w:rPr>
        <w:t xml:space="preserve">lub </w:t>
      </w:r>
      <w:r w:rsidRPr="00B7085B">
        <w:rPr>
          <w:color w:val="auto"/>
          <w:sz w:val="20"/>
          <w:szCs w:val="20"/>
        </w:rPr>
        <w:t xml:space="preserve">zostaną stwierdzone nieprawidłowości w realizacji </w:t>
      </w:r>
      <w:r w:rsidR="001919DE">
        <w:rPr>
          <w:color w:val="auto"/>
          <w:sz w:val="20"/>
          <w:szCs w:val="20"/>
        </w:rPr>
        <w:t xml:space="preserve">niniejszej </w:t>
      </w:r>
      <w:r w:rsidR="00CC701E">
        <w:rPr>
          <w:color w:val="auto"/>
          <w:sz w:val="20"/>
          <w:szCs w:val="20"/>
        </w:rPr>
        <w:t>U</w:t>
      </w:r>
      <w:r w:rsidRPr="00B7085B">
        <w:rPr>
          <w:color w:val="auto"/>
          <w:sz w:val="20"/>
          <w:szCs w:val="20"/>
        </w:rPr>
        <w:t>mowy</w:t>
      </w:r>
      <w:r w:rsidR="001919DE">
        <w:rPr>
          <w:color w:val="auto"/>
          <w:sz w:val="20"/>
          <w:szCs w:val="20"/>
        </w:rPr>
        <w:t xml:space="preserve"> </w:t>
      </w:r>
      <w:r w:rsidRPr="00B7085B">
        <w:rPr>
          <w:color w:val="auto"/>
          <w:sz w:val="20"/>
          <w:szCs w:val="20"/>
        </w:rPr>
        <w:t xml:space="preserve">i Odbiorca wsparcia </w:t>
      </w:r>
      <w:r w:rsidR="001D3D11"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>nie doprowadzi do ich usunięcia w</w:t>
      </w:r>
      <w:r w:rsidR="006731EE">
        <w:rPr>
          <w:color w:val="auto"/>
          <w:sz w:val="20"/>
          <w:szCs w:val="20"/>
        </w:rPr>
        <w:t> </w:t>
      </w:r>
      <w:r w:rsidRPr="00B7085B">
        <w:rPr>
          <w:color w:val="auto"/>
          <w:sz w:val="20"/>
          <w:szCs w:val="20"/>
        </w:rPr>
        <w:t xml:space="preserve">terminie wyznaczonym lub </w:t>
      </w:r>
      <w:r w:rsidRPr="00B7085B" w:rsidDel="00E20886">
        <w:rPr>
          <w:color w:val="auto"/>
          <w:sz w:val="20"/>
          <w:szCs w:val="20"/>
        </w:rPr>
        <w:t>po otrzymaniu upomnienia nadal ich nie wypełnia lub nie przedstawi w</w:t>
      </w:r>
      <w:r w:rsidR="006731EE">
        <w:rPr>
          <w:color w:val="auto"/>
          <w:sz w:val="20"/>
          <w:szCs w:val="20"/>
        </w:rPr>
        <w:t> </w:t>
      </w:r>
      <w:r w:rsidRPr="00B7085B" w:rsidDel="00E20886">
        <w:rPr>
          <w:color w:val="auto"/>
          <w:sz w:val="20"/>
          <w:szCs w:val="20"/>
        </w:rPr>
        <w:t>okresie</w:t>
      </w:r>
      <w:r w:rsidR="001919DE" w:rsidRPr="001919DE">
        <w:rPr>
          <w:color w:val="auto"/>
          <w:sz w:val="20"/>
          <w:szCs w:val="20"/>
        </w:rPr>
        <w:t xml:space="preserve"> </w:t>
      </w:r>
      <w:r w:rsidR="001919DE" w:rsidRPr="00B7085B">
        <w:rPr>
          <w:color w:val="auto"/>
          <w:sz w:val="20"/>
          <w:szCs w:val="20"/>
        </w:rPr>
        <w:t>wyznaczonym przez Realizatora (nie krótszym niż 14 dni)</w:t>
      </w:r>
      <w:r w:rsidRPr="00B7085B" w:rsidDel="00E20886">
        <w:rPr>
          <w:color w:val="auto"/>
          <w:sz w:val="20"/>
          <w:szCs w:val="20"/>
        </w:rPr>
        <w:t xml:space="preserve"> stosownych wyjaśnień</w:t>
      </w:r>
      <w:r w:rsidRPr="00B7085B">
        <w:rPr>
          <w:color w:val="auto"/>
          <w:sz w:val="20"/>
          <w:szCs w:val="20"/>
        </w:rPr>
        <w:t xml:space="preserve">; </w:t>
      </w:r>
    </w:p>
    <w:p w14:paraId="526E2ACF" w14:textId="4E80CC59" w:rsidR="00B7085B" w:rsidRPr="002D790A" w:rsidRDefault="00B7085B" w:rsidP="002D790A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>w stosunku do Odbiorcy wsparcia</w:t>
      </w:r>
      <w:r w:rsidR="001D3D11">
        <w:rPr>
          <w:color w:val="auto"/>
          <w:sz w:val="20"/>
          <w:szCs w:val="20"/>
        </w:rPr>
        <w:t xml:space="preserve"> reintegracyjnego</w:t>
      </w:r>
      <w:r w:rsidR="002D790A">
        <w:rPr>
          <w:color w:val="auto"/>
          <w:sz w:val="20"/>
          <w:szCs w:val="20"/>
        </w:rPr>
        <w:t xml:space="preserve"> </w:t>
      </w:r>
      <w:r w:rsidRPr="002D790A">
        <w:rPr>
          <w:color w:val="auto"/>
          <w:sz w:val="20"/>
          <w:szCs w:val="20"/>
        </w:rPr>
        <w:t>zosta</w:t>
      </w:r>
      <w:r w:rsidR="00706293" w:rsidRPr="002D790A">
        <w:rPr>
          <w:color w:val="auto"/>
          <w:sz w:val="20"/>
          <w:szCs w:val="20"/>
        </w:rPr>
        <w:t xml:space="preserve">ło </w:t>
      </w:r>
      <w:r w:rsidRPr="002D790A">
        <w:rPr>
          <w:color w:val="auto"/>
          <w:sz w:val="20"/>
          <w:szCs w:val="20"/>
        </w:rPr>
        <w:t xml:space="preserve"> wszczęte postępowanie likwidacyjne lub </w:t>
      </w:r>
      <w:r w:rsidR="00706293" w:rsidRPr="002D790A">
        <w:rPr>
          <w:color w:val="auto"/>
          <w:sz w:val="20"/>
          <w:szCs w:val="20"/>
        </w:rPr>
        <w:t xml:space="preserve">upadłościowe </w:t>
      </w:r>
    </w:p>
    <w:p w14:paraId="0AEEE3E1" w14:textId="77777777" w:rsidR="00B7085B" w:rsidRPr="00B7085B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 xml:space="preserve">Odbiorca wsparcia </w:t>
      </w:r>
      <w:r w:rsidR="001D3D11"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>zawiesi działalność;</w:t>
      </w:r>
    </w:p>
    <w:p w14:paraId="09A8D8C7" w14:textId="17B85E76" w:rsidR="00B7085B" w:rsidRPr="001D3D11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t>Odbiorca wsparcia zaprzestanie prowadzenia działalności w okresie krótszym niż okresy trwałości miejsc pracy/trwałości przedsiębiorstwa społecznego, o których mowa w Umowie</w:t>
      </w:r>
      <w:r w:rsidR="001D3D11">
        <w:rPr>
          <w:color w:val="auto"/>
          <w:sz w:val="20"/>
          <w:szCs w:val="20"/>
        </w:rPr>
        <w:t xml:space="preserve"> </w:t>
      </w:r>
      <w:r w:rsidR="00363EF3">
        <w:rPr>
          <w:color w:val="auto"/>
          <w:sz w:val="20"/>
          <w:szCs w:val="20"/>
        </w:rPr>
        <w:t>o udzielenie wsparcia finansowego na</w:t>
      </w:r>
      <w:r w:rsidR="001D3D11">
        <w:rPr>
          <w:color w:val="auto"/>
          <w:sz w:val="20"/>
          <w:szCs w:val="20"/>
        </w:rPr>
        <w:t xml:space="preserve"> utworzeni</w:t>
      </w:r>
      <w:r w:rsidR="00363EF3">
        <w:rPr>
          <w:color w:val="auto"/>
          <w:sz w:val="20"/>
          <w:szCs w:val="20"/>
        </w:rPr>
        <w:t>e</w:t>
      </w:r>
      <w:r w:rsidR="001D3D11">
        <w:rPr>
          <w:color w:val="auto"/>
          <w:sz w:val="20"/>
          <w:szCs w:val="20"/>
        </w:rPr>
        <w:t xml:space="preserve"> i utrzymani</w:t>
      </w:r>
      <w:r w:rsidR="00363EF3">
        <w:rPr>
          <w:color w:val="auto"/>
          <w:sz w:val="20"/>
          <w:szCs w:val="20"/>
        </w:rPr>
        <w:t>e</w:t>
      </w:r>
      <w:r w:rsidR="001D3D11">
        <w:rPr>
          <w:color w:val="auto"/>
          <w:sz w:val="20"/>
          <w:szCs w:val="20"/>
        </w:rPr>
        <w:t xml:space="preserve"> miejsca pracy (o</w:t>
      </w:r>
      <w:r w:rsidR="006731EE">
        <w:rPr>
          <w:color w:val="auto"/>
          <w:sz w:val="20"/>
          <w:szCs w:val="20"/>
        </w:rPr>
        <w:t> </w:t>
      </w:r>
      <w:r w:rsidR="001D3D11">
        <w:rPr>
          <w:color w:val="auto"/>
          <w:sz w:val="20"/>
          <w:szCs w:val="20"/>
        </w:rPr>
        <w:t>ile dotyczy)</w:t>
      </w:r>
      <w:r w:rsidR="001D3D11" w:rsidRPr="00B7085B">
        <w:rPr>
          <w:color w:val="auto"/>
          <w:sz w:val="20"/>
          <w:szCs w:val="20"/>
        </w:rPr>
        <w:t>;</w:t>
      </w:r>
    </w:p>
    <w:p w14:paraId="2DD1A6D6" w14:textId="23BA6426" w:rsidR="00B7085B" w:rsidRPr="00B7085B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B7085B">
        <w:rPr>
          <w:color w:val="auto"/>
          <w:sz w:val="20"/>
          <w:szCs w:val="20"/>
        </w:rPr>
        <w:lastRenderedPageBreak/>
        <w:t xml:space="preserve">Odbiorca wsparcia </w:t>
      </w:r>
      <w:r w:rsidR="001D3D11">
        <w:rPr>
          <w:color w:val="auto"/>
          <w:sz w:val="20"/>
          <w:szCs w:val="20"/>
        </w:rPr>
        <w:t xml:space="preserve">reintegracyjnego </w:t>
      </w:r>
      <w:r w:rsidRPr="00B7085B">
        <w:rPr>
          <w:color w:val="auto"/>
          <w:sz w:val="20"/>
          <w:szCs w:val="20"/>
        </w:rPr>
        <w:t xml:space="preserve">w okresie trwałości nie będzie spełniał przesłanek warunkujących </w:t>
      </w:r>
      <w:r w:rsidRPr="00B7085B" w:rsidDel="009057D2">
        <w:rPr>
          <w:color w:val="auto"/>
          <w:sz w:val="20"/>
          <w:szCs w:val="20"/>
        </w:rPr>
        <w:t>lub/i</w:t>
      </w:r>
      <w:r w:rsidRPr="00B7085B">
        <w:rPr>
          <w:color w:val="auto"/>
          <w:sz w:val="20"/>
          <w:szCs w:val="20"/>
        </w:rPr>
        <w:t xml:space="preserve"> </w:t>
      </w:r>
      <w:r w:rsidRPr="00B7085B" w:rsidDel="009057D2">
        <w:rPr>
          <w:color w:val="auto"/>
          <w:sz w:val="20"/>
          <w:szCs w:val="20"/>
        </w:rPr>
        <w:t xml:space="preserve">ustaną przesłanki do </w:t>
      </w:r>
      <w:r w:rsidRPr="00B7085B">
        <w:rPr>
          <w:color w:val="auto"/>
          <w:sz w:val="20"/>
          <w:szCs w:val="20"/>
        </w:rPr>
        <w:t>uzyskani</w:t>
      </w:r>
      <w:r w:rsidRPr="00B7085B" w:rsidDel="009057D2">
        <w:rPr>
          <w:color w:val="auto"/>
          <w:sz w:val="20"/>
          <w:szCs w:val="20"/>
        </w:rPr>
        <w:t>a</w:t>
      </w:r>
      <w:r w:rsidRPr="00B7085B">
        <w:rPr>
          <w:color w:val="auto"/>
          <w:sz w:val="20"/>
          <w:szCs w:val="20"/>
        </w:rPr>
        <w:t xml:space="preserve"> i utrzymani</w:t>
      </w:r>
      <w:r w:rsidRPr="00B7085B" w:rsidDel="009057D2">
        <w:rPr>
          <w:color w:val="auto"/>
          <w:sz w:val="20"/>
          <w:szCs w:val="20"/>
        </w:rPr>
        <w:t>a</w:t>
      </w:r>
      <w:r w:rsidRPr="00B7085B">
        <w:rPr>
          <w:color w:val="auto"/>
          <w:sz w:val="20"/>
          <w:szCs w:val="20"/>
        </w:rPr>
        <w:t xml:space="preserve"> statusu przedsiębiorstwa społecznego lub utraci status PS</w:t>
      </w:r>
      <w:r w:rsidRPr="00B7085B" w:rsidDel="00F86E17">
        <w:rPr>
          <w:color w:val="auto"/>
          <w:sz w:val="20"/>
          <w:szCs w:val="20"/>
        </w:rPr>
        <w:t>;</w:t>
      </w:r>
    </w:p>
    <w:p w14:paraId="5EFA2520" w14:textId="55F02A92" w:rsidR="00B7085B" w:rsidRPr="00D249C6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 xml:space="preserve">Odbiorca wsparcia </w:t>
      </w:r>
      <w:r w:rsidR="001D3D11" w:rsidRPr="00D249C6">
        <w:rPr>
          <w:color w:val="auto"/>
          <w:sz w:val="20"/>
          <w:szCs w:val="20"/>
        </w:rPr>
        <w:t xml:space="preserve">reintegracyjnego </w:t>
      </w:r>
      <w:r w:rsidRPr="00D249C6">
        <w:rPr>
          <w:color w:val="auto"/>
          <w:sz w:val="20"/>
          <w:szCs w:val="20"/>
        </w:rPr>
        <w:t>przedstawi fałszywe lub niepełne oświadczenia, zaświadczenia lub</w:t>
      </w:r>
      <w:r w:rsidR="006731EE">
        <w:rPr>
          <w:color w:val="auto"/>
          <w:sz w:val="20"/>
          <w:szCs w:val="20"/>
        </w:rPr>
        <w:t> </w:t>
      </w:r>
      <w:r w:rsidRPr="00D249C6">
        <w:rPr>
          <w:color w:val="auto"/>
          <w:sz w:val="20"/>
          <w:szCs w:val="20"/>
        </w:rPr>
        <w:t>informacje w celu uzyskania bądź rozliczenia wsparcia</w:t>
      </w:r>
      <w:r w:rsidRPr="00D249C6" w:rsidDel="00F86E17">
        <w:rPr>
          <w:color w:val="auto"/>
          <w:sz w:val="20"/>
          <w:szCs w:val="20"/>
        </w:rPr>
        <w:t xml:space="preserve">; </w:t>
      </w:r>
    </w:p>
    <w:p w14:paraId="3D6F1E1B" w14:textId="5FE6342D" w:rsidR="00B7085B" w:rsidRPr="00D249C6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>Odbiorca wsparcia dopuści się nieprawidłowości finansowych;</w:t>
      </w:r>
      <w:r w:rsidR="00141E6D" w:rsidRPr="00D249C6">
        <w:rPr>
          <w:color w:val="auto"/>
          <w:sz w:val="20"/>
          <w:szCs w:val="20"/>
        </w:rPr>
        <w:t xml:space="preserve"> </w:t>
      </w:r>
    </w:p>
    <w:p w14:paraId="6AE2D7B5" w14:textId="77777777" w:rsidR="00B7085B" w:rsidRPr="00D249C6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>Odbiorca wsparc</w:t>
      </w:r>
      <w:r w:rsidR="001D3D11" w:rsidRPr="00D249C6">
        <w:rPr>
          <w:color w:val="auto"/>
          <w:sz w:val="20"/>
          <w:szCs w:val="20"/>
        </w:rPr>
        <w:t>ia odmówi poddania się kontroli</w:t>
      </w:r>
      <w:r w:rsidRPr="00D249C6">
        <w:rPr>
          <w:color w:val="auto"/>
          <w:sz w:val="20"/>
          <w:szCs w:val="20"/>
        </w:rPr>
        <w:t>;</w:t>
      </w:r>
    </w:p>
    <w:p w14:paraId="1B7A3C28" w14:textId="701B73FC" w:rsidR="00B7085B" w:rsidRPr="00D249C6" w:rsidRDefault="00B7085B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 w:rsidRPr="00D249C6">
        <w:rPr>
          <w:color w:val="auto"/>
          <w:sz w:val="20"/>
          <w:szCs w:val="20"/>
        </w:rPr>
        <w:t>Odbiorca wsparcia nie przekształcił się w PS (czyli nie uzyskał statusu przedsiębiorstwa społecznego zgodnie z ustawą z dnia 5 sierpnia 2022 r. o ekonomii społecznej) przed upływem 6 miesięcy od dnia utworzenia miejsca pracy</w:t>
      </w:r>
      <w:r w:rsidR="001D3D11" w:rsidRPr="00D249C6">
        <w:rPr>
          <w:color w:val="auto"/>
          <w:sz w:val="20"/>
          <w:szCs w:val="20"/>
        </w:rPr>
        <w:t xml:space="preserve"> (o ile dotyczy)</w:t>
      </w:r>
      <w:r w:rsidRPr="00D249C6">
        <w:rPr>
          <w:color w:val="auto"/>
          <w:sz w:val="20"/>
          <w:szCs w:val="20"/>
        </w:rPr>
        <w:t>;</w:t>
      </w:r>
      <w:r w:rsidR="00141E6D" w:rsidRPr="00D249C6">
        <w:rPr>
          <w:color w:val="auto"/>
          <w:sz w:val="20"/>
          <w:szCs w:val="20"/>
        </w:rPr>
        <w:t xml:space="preserve"> </w:t>
      </w:r>
    </w:p>
    <w:p w14:paraId="3B6298AF" w14:textId="21DE8851" w:rsidR="00B7085B" w:rsidRPr="0027011B" w:rsidRDefault="001919DE" w:rsidP="00ED3E20">
      <w:pPr>
        <w:pStyle w:val="Default"/>
        <w:numPr>
          <w:ilvl w:val="0"/>
          <w:numId w:val="34"/>
        </w:numPr>
        <w:spacing w:after="2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Odbiorca wsparcia n</w:t>
      </w:r>
      <w:r w:rsidR="00B7085B" w:rsidRPr="0027011B">
        <w:rPr>
          <w:color w:val="auto"/>
          <w:sz w:val="20"/>
          <w:szCs w:val="20"/>
        </w:rPr>
        <w:t xml:space="preserve">aruszy inne </w:t>
      </w:r>
      <w:r w:rsidR="00B7085B" w:rsidRPr="0027011B" w:rsidDel="009057D2">
        <w:rPr>
          <w:color w:val="auto"/>
          <w:sz w:val="20"/>
          <w:szCs w:val="20"/>
        </w:rPr>
        <w:t xml:space="preserve">istotne </w:t>
      </w:r>
      <w:r w:rsidR="00B7085B" w:rsidRPr="0027011B">
        <w:rPr>
          <w:color w:val="auto"/>
          <w:sz w:val="20"/>
          <w:szCs w:val="20"/>
        </w:rPr>
        <w:t>warunki Umowy i nie doprowadzi do usunięcia przedmiotowych naruszeń w</w:t>
      </w:r>
      <w:r w:rsidR="006731EE">
        <w:rPr>
          <w:color w:val="auto"/>
          <w:sz w:val="20"/>
          <w:szCs w:val="20"/>
        </w:rPr>
        <w:t> </w:t>
      </w:r>
      <w:r w:rsidR="00B7085B" w:rsidRPr="0027011B">
        <w:rPr>
          <w:color w:val="auto"/>
          <w:sz w:val="20"/>
          <w:szCs w:val="20"/>
        </w:rPr>
        <w:t xml:space="preserve">terminie wyznaczonym przez Realizatora (nie krótszym niż 14 dni). </w:t>
      </w:r>
    </w:p>
    <w:p w14:paraId="5088365C" w14:textId="0DA523E3" w:rsidR="001D3D11" w:rsidRPr="0027011B" w:rsidRDefault="001D3D11" w:rsidP="00ED3E20">
      <w:pPr>
        <w:pStyle w:val="Default"/>
        <w:numPr>
          <w:ilvl w:val="0"/>
          <w:numId w:val="14"/>
        </w:numPr>
        <w:spacing w:after="20"/>
        <w:jc w:val="both"/>
        <w:rPr>
          <w:color w:val="auto"/>
          <w:sz w:val="20"/>
          <w:szCs w:val="20"/>
        </w:rPr>
      </w:pPr>
      <w:r w:rsidRPr="0027011B">
        <w:rPr>
          <w:color w:val="auto"/>
          <w:sz w:val="20"/>
          <w:szCs w:val="20"/>
        </w:rPr>
        <w:t>W przypadku, gdy rozwiązanie Umowy, o którym mowa w ust. 1 i 2 nastąpi po otrzymaniu jakichkolwiek środków</w:t>
      </w:r>
      <w:r w:rsidR="00B558EA">
        <w:rPr>
          <w:color w:val="auto"/>
          <w:sz w:val="20"/>
          <w:szCs w:val="20"/>
        </w:rPr>
        <w:t xml:space="preserve"> finansowych</w:t>
      </w:r>
      <w:r w:rsidRPr="0027011B">
        <w:rPr>
          <w:color w:val="auto"/>
          <w:sz w:val="20"/>
          <w:szCs w:val="20"/>
        </w:rPr>
        <w:t>, Odbiorca wsparcia reintegracyjnego zobowiązany jest zwrócić w całości otrzymane środki, na</w:t>
      </w:r>
      <w:r w:rsidR="006731EE">
        <w:rPr>
          <w:color w:val="auto"/>
          <w:sz w:val="20"/>
          <w:szCs w:val="20"/>
        </w:rPr>
        <w:t> </w:t>
      </w:r>
      <w:r w:rsidRPr="0027011B">
        <w:rPr>
          <w:color w:val="auto"/>
          <w:sz w:val="20"/>
          <w:szCs w:val="20"/>
        </w:rPr>
        <w:t xml:space="preserve">rachunek bankowy Realizatora nr </w:t>
      </w:r>
      <w:r w:rsidR="0052170D">
        <w:rPr>
          <w:color w:val="auto"/>
          <w:sz w:val="20"/>
          <w:szCs w:val="20"/>
        </w:rPr>
        <w:t xml:space="preserve">72 8310 0002 0000 5715 2000 0320 </w:t>
      </w:r>
      <w:r w:rsidRPr="0027011B">
        <w:rPr>
          <w:color w:val="auto"/>
          <w:sz w:val="20"/>
          <w:szCs w:val="20"/>
        </w:rPr>
        <w:t xml:space="preserve">w terminie trzech dni od dnia rozwiązania Umowy. Za datę zwrotu uważa się dzień </w:t>
      </w:r>
      <w:r w:rsidR="001919DE">
        <w:rPr>
          <w:color w:val="auto"/>
          <w:sz w:val="20"/>
          <w:szCs w:val="20"/>
        </w:rPr>
        <w:t>uznania wpływu na</w:t>
      </w:r>
      <w:r w:rsidR="001919DE" w:rsidRPr="0027011B">
        <w:rPr>
          <w:color w:val="auto"/>
          <w:sz w:val="20"/>
          <w:szCs w:val="20"/>
        </w:rPr>
        <w:t xml:space="preserve"> </w:t>
      </w:r>
      <w:r w:rsidRPr="0027011B">
        <w:rPr>
          <w:color w:val="auto"/>
          <w:sz w:val="20"/>
          <w:szCs w:val="20"/>
        </w:rPr>
        <w:t>rachun</w:t>
      </w:r>
      <w:r w:rsidR="001919DE">
        <w:rPr>
          <w:color w:val="auto"/>
          <w:sz w:val="20"/>
          <w:szCs w:val="20"/>
        </w:rPr>
        <w:t>e</w:t>
      </w:r>
      <w:r w:rsidRPr="0027011B">
        <w:rPr>
          <w:color w:val="auto"/>
          <w:sz w:val="20"/>
          <w:szCs w:val="20"/>
        </w:rPr>
        <w:t>k bankow</w:t>
      </w:r>
      <w:r w:rsidR="001919DE">
        <w:rPr>
          <w:color w:val="auto"/>
          <w:sz w:val="20"/>
          <w:szCs w:val="20"/>
        </w:rPr>
        <w:t>y Realizatora</w:t>
      </w:r>
      <w:r w:rsidRPr="0027011B">
        <w:rPr>
          <w:color w:val="auto"/>
          <w:sz w:val="20"/>
          <w:szCs w:val="20"/>
        </w:rPr>
        <w:t>.</w:t>
      </w:r>
    </w:p>
    <w:p w14:paraId="149A3786" w14:textId="6942DF0B" w:rsidR="001D3D11" w:rsidRPr="0027011B" w:rsidRDefault="001D3D11" w:rsidP="00ED3E20">
      <w:pPr>
        <w:pStyle w:val="Default"/>
        <w:numPr>
          <w:ilvl w:val="0"/>
          <w:numId w:val="14"/>
        </w:numPr>
        <w:spacing w:after="20"/>
        <w:jc w:val="both"/>
        <w:rPr>
          <w:color w:val="auto"/>
          <w:sz w:val="20"/>
          <w:szCs w:val="20"/>
        </w:rPr>
      </w:pPr>
      <w:r w:rsidRPr="0027011B">
        <w:rPr>
          <w:color w:val="auto"/>
          <w:sz w:val="20"/>
          <w:szCs w:val="20"/>
        </w:rPr>
        <w:t xml:space="preserve">W przypadku gdy Odbiorca wsparcia </w:t>
      </w:r>
      <w:r w:rsidR="00B2785F" w:rsidRPr="0027011B">
        <w:rPr>
          <w:color w:val="auto"/>
          <w:sz w:val="20"/>
          <w:szCs w:val="20"/>
        </w:rPr>
        <w:t>reintegracyjnego</w:t>
      </w:r>
      <w:r w:rsidRPr="0027011B">
        <w:rPr>
          <w:color w:val="auto"/>
          <w:sz w:val="20"/>
          <w:szCs w:val="20"/>
        </w:rPr>
        <w:t xml:space="preserve"> nie dokonał w wyznaczonym terminie zwrotu, o</w:t>
      </w:r>
      <w:r w:rsidR="006731EE">
        <w:rPr>
          <w:color w:val="auto"/>
          <w:sz w:val="20"/>
          <w:szCs w:val="20"/>
        </w:rPr>
        <w:t> </w:t>
      </w:r>
      <w:r w:rsidRPr="0027011B">
        <w:rPr>
          <w:color w:val="auto"/>
          <w:sz w:val="20"/>
          <w:szCs w:val="20"/>
        </w:rPr>
        <w:t>którym mowa w ust. 3</w:t>
      </w:r>
      <w:r w:rsidR="00DF4C70">
        <w:rPr>
          <w:color w:val="auto"/>
          <w:sz w:val="20"/>
          <w:szCs w:val="20"/>
        </w:rPr>
        <w:t>,</w:t>
      </w:r>
      <w:r w:rsidRPr="0027011B">
        <w:rPr>
          <w:color w:val="auto"/>
          <w:sz w:val="20"/>
          <w:szCs w:val="20"/>
        </w:rPr>
        <w:t xml:space="preserve"> Realizator podejmie czynności zmierzające do odzyskania należnych środków, z</w:t>
      </w:r>
      <w:r w:rsidR="00FD44B9">
        <w:rPr>
          <w:color w:val="auto"/>
          <w:sz w:val="20"/>
          <w:szCs w:val="20"/>
        </w:rPr>
        <w:t> </w:t>
      </w:r>
      <w:r w:rsidRPr="0027011B">
        <w:rPr>
          <w:color w:val="auto"/>
          <w:sz w:val="20"/>
          <w:szCs w:val="20"/>
        </w:rPr>
        <w:t xml:space="preserve">wykorzystaniem dostępnych środków prawnych. Koszty czynności zmierzających do odzyskania nieprawidłowo wykorzystanego wsparcia obciążają Odbiorcę wsparcia reintegracyjnego. </w:t>
      </w:r>
    </w:p>
    <w:p w14:paraId="7B50C9D2" w14:textId="4ED3FEFC" w:rsidR="007E4180" w:rsidRPr="0027011B" w:rsidRDefault="0027011B" w:rsidP="00ED3E20">
      <w:pPr>
        <w:pStyle w:val="Default"/>
        <w:numPr>
          <w:ilvl w:val="0"/>
          <w:numId w:val="14"/>
        </w:numPr>
        <w:spacing w:after="20"/>
        <w:jc w:val="both"/>
        <w:rPr>
          <w:color w:val="auto"/>
          <w:sz w:val="20"/>
          <w:szCs w:val="20"/>
        </w:rPr>
      </w:pPr>
      <w:r w:rsidRPr="0027011B">
        <w:rPr>
          <w:rFonts w:asciiTheme="minorHAnsi" w:hAnsiTheme="minorHAnsi" w:cstheme="minorHAnsi"/>
          <w:sz w:val="20"/>
          <w:szCs w:val="20"/>
          <w:lang w:eastAsia="pl-PL"/>
        </w:rPr>
        <w:t>Strony dopuszczają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 możliwość dokonywania zmian w </w:t>
      </w:r>
      <w:r w:rsidR="00CC701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mowie. Zmiana </w:t>
      </w:r>
      <w:r w:rsidR="00CC701E">
        <w:rPr>
          <w:rFonts w:asciiTheme="minorHAnsi" w:hAnsiTheme="minorHAnsi" w:cstheme="minorHAnsi"/>
          <w:sz w:val="20"/>
          <w:szCs w:val="20"/>
          <w:lang w:eastAsia="pl-PL"/>
        </w:rPr>
        <w:t>U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mowy </w:t>
      </w:r>
      <w:r w:rsidR="001919DE" w:rsidRPr="0027011B">
        <w:rPr>
          <w:rFonts w:asciiTheme="minorHAnsi" w:hAnsiTheme="minorHAnsi" w:cstheme="minorHAnsi"/>
          <w:sz w:val="20"/>
          <w:szCs w:val="20"/>
          <w:lang w:eastAsia="pl-PL"/>
        </w:rPr>
        <w:t>m</w:t>
      </w:r>
      <w:r w:rsidR="001919DE">
        <w:rPr>
          <w:rFonts w:asciiTheme="minorHAnsi" w:hAnsiTheme="minorHAnsi" w:cstheme="minorHAnsi"/>
          <w:sz w:val="20"/>
          <w:szCs w:val="20"/>
          <w:lang w:eastAsia="pl-PL"/>
        </w:rPr>
        <w:t>usi</w:t>
      </w:r>
      <w:r w:rsidR="001919DE"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 xml:space="preserve">być </w:t>
      </w:r>
      <w:r w:rsidR="001919DE">
        <w:rPr>
          <w:rFonts w:asciiTheme="minorHAnsi" w:hAnsiTheme="minorHAnsi" w:cstheme="minorHAnsi"/>
          <w:sz w:val="20"/>
          <w:szCs w:val="20"/>
          <w:lang w:eastAsia="pl-PL"/>
        </w:rPr>
        <w:t xml:space="preserve">dokonana 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>w</w:t>
      </w:r>
      <w:r w:rsidR="00FD44B9">
        <w:rPr>
          <w:rFonts w:asciiTheme="minorHAnsi" w:hAnsiTheme="minorHAnsi" w:cstheme="minorHAnsi"/>
          <w:sz w:val="20"/>
          <w:szCs w:val="20"/>
          <w:lang w:eastAsia="pl-PL"/>
        </w:rPr>
        <w:t> </w:t>
      </w:r>
      <w:r w:rsidR="007E4180" w:rsidRPr="0027011B">
        <w:rPr>
          <w:rFonts w:asciiTheme="minorHAnsi" w:hAnsiTheme="minorHAnsi" w:cstheme="minorHAnsi"/>
          <w:sz w:val="20"/>
          <w:szCs w:val="20"/>
          <w:lang w:eastAsia="pl-PL"/>
        </w:rPr>
        <w:t>formie pisemnej pod rygorem nieważności.</w:t>
      </w:r>
    </w:p>
    <w:p w14:paraId="655B7BB1" w14:textId="38C4403D" w:rsidR="007E4180" w:rsidRPr="0027011B" w:rsidRDefault="007E4180" w:rsidP="00ED3E20">
      <w:pPr>
        <w:pStyle w:val="Akapitzlist"/>
        <w:numPr>
          <w:ilvl w:val="0"/>
          <w:numId w:val="14"/>
        </w:numPr>
        <w:spacing w:after="20" w:line="240" w:lineRule="auto"/>
        <w:jc w:val="both"/>
        <w:rPr>
          <w:rFonts w:cstheme="minorHAnsi"/>
          <w:sz w:val="20"/>
          <w:szCs w:val="20"/>
          <w:lang w:eastAsia="pl-PL"/>
        </w:rPr>
      </w:pPr>
      <w:r w:rsidRPr="0027011B">
        <w:rPr>
          <w:rFonts w:cstheme="minorHAnsi"/>
          <w:sz w:val="20"/>
          <w:szCs w:val="20"/>
        </w:rPr>
        <w:t xml:space="preserve">Strony zgodnie ustalają, </w:t>
      </w:r>
      <w:r w:rsidR="002F7DB8">
        <w:rPr>
          <w:rFonts w:cstheme="minorHAnsi"/>
          <w:sz w:val="20"/>
          <w:szCs w:val="20"/>
        </w:rPr>
        <w:t>ż</w:t>
      </w:r>
      <w:r w:rsidRPr="0027011B">
        <w:rPr>
          <w:rFonts w:cstheme="minorHAnsi"/>
          <w:sz w:val="20"/>
          <w:szCs w:val="20"/>
        </w:rPr>
        <w:t xml:space="preserve">e </w:t>
      </w:r>
      <w:r w:rsidR="00CC701E">
        <w:rPr>
          <w:rFonts w:cstheme="minorHAnsi"/>
          <w:sz w:val="20"/>
          <w:szCs w:val="20"/>
        </w:rPr>
        <w:t>U</w:t>
      </w:r>
      <w:r w:rsidRPr="0027011B">
        <w:rPr>
          <w:rFonts w:cstheme="minorHAnsi"/>
          <w:sz w:val="20"/>
          <w:szCs w:val="20"/>
        </w:rPr>
        <w:t>mowa może zostać rozwiązana przez każdą ze Stron z 1</w:t>
      </w:r>
      <w:r w:rsidR="00DF4C70">
        <w:rPr>
          <w:rFonts w:cstheme="minorHAnsi"/>
          <w:sz w:val="20"/>
          <w:szCs w:val="20"/>
        </w:rPr>
        <w:t>-</w:t>
      </w:r>
      <w:r w:rsidRPr="0027011B">
        <w:rPr>
          <w:rFonts w:cstheme="minorHAnsi"/>
          <w:sz w:val="20"/>
          <w:szCs w:val="20"/>
        </w:rPr>
        <w:t xml:space="preserve">miesięcznym okresem wypowiedzenia. </w:t>
      </w:r>
    </w:p>
    <w:p w14:paraId="01A51FA1" w14:textId="7F66977B" w:rsidR="007E4180" w:rsidRPr="00B557D9" w:rsidRDefault="00ED3E20" w:rsidP="00ED3E20">
      <w:pPr>
        <w:tabs>
          <w:tab w:val="left" w:pos="195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36BB0D4D" w14:textId="77777777" w:rsidR="007E4180" w:rsidRPr="00B557D9" w:rsidRDefault="0027011B" w:rsidP="007E4180">
      <w:pPr>
        <w:pStyle w:val="WW-Domylnie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§5</w:t>
      </w:r>
    </w:p>
    <w:p w14:paraId="40FA0416" w14:textId="77777777" w:rsidR="007E4180" w:rsidRPr="005422AC" w:rsidRDefault="007E4180" w:rsidP="00EF348B">
      <w:pPr>
        <w:pStyle w:val="WW-Domylnie"/>
        <w:rPr>
          <w:rFonts w:asciiTheme="minorHAnsi" w:hAnsiTheme="minorHAnsi" w:cstheme="minorHAnsi"/>
          <w:sz w:val="20"/>
        </w:rPr>
      </w:pPr>
      <w:r w:rsidRPr="00B557D9">
        <w:rPr>
          <w:rFonts w:asciiTheme="minorHAnsi" w:hAnsiTheme="minorHAnsi" w:cstheme="minorHAnsi"/>
          <w:sz w:val="20"/>
        </w:rPr>
        <w:t xml:space="preserve">Sposób zarządzania </w:t>
      </w:r>
      <w:r>
        <w:rPr>
          <w:rFonts w:asciiTheme="minorHAnsi" w:hAnsiTheme="minorHAnsi" w:cstheme="minorHAnsi"/>
          <w:sz w:val="20"/>
        </w:rPr>
        <w:t>realizacją przedmiotu zamówienia</w:t>
      </w:r>
      <w:r w:rsidRPr="00B557D9">
        <w:rPr>
          <w:rFonts w:asciiTheme="minorHAnsi" w:hAnsiTheme="minorHAnsi" w:cstheme="minorHAnsi"/>
          <w:sz w:val="20"/>
        </w:rPr>
        <w:t>:</w:t>
      </w:r>
    </w:p>
    <w:p w14:paraId="527B9F60" w14:textId="7290CE32" w:rsidR="007E4180" w:rsidRPr="00B72ABE" w:rsidRDefault="007E4180" w:rsidP="00EF348B">
      <w:pPr>
        <w:pStyle w:val="WW-Domylnie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B72ABE">
        <w:rPr>
          <w:rFonts w:asciiTheme="minorHAnsi" w:hAnsiTheme="minorHAnsi" w:cstheme="minorHAnsi"/>
          <w:sz w:val="20"/>
        </w:rPr>
        <w:t xml:space="preserve">opiekun/nadzór ze strony </w:t>
      </w:r>
      <w:r w:rsidR="002F7DB8" w:rsidRPr="00B72ABE">
        <w:rPr>
          <w:rFonts w:asciiTheme="minorHAnsi" w:hAnsiTheme="minorHAnsi" w:cstheme="minorHAnsi"/>
          <w:sz w:val="20"/>
        </w:rPr>
        <w:t>Realizatora</w:t>
      </w:r>
      <w:r w:rsidR="00202176" w:rsidRPr="00B72ABE">
        <w:rPr>
          <w:rFonts w:asciiTheme="minorHAnsi" w:hAnsiTheme="minorHAnsi" w:cstheme="minorHAnsi"/>
          <w:sz w:val="20"/>
        </w:rPr>
        <w:t>: Monika Kapuścińska, telefon: 55 276 25 70,</w:t>
      </w:r>
      <w:r w:rsidR="0027011B" w:rsidRPr="00B72ABE">
        <w:rPr>
          <w:rFonts w:asciiTheme="minorHAnsi" w:hAnsiTheme="minorHAnsi" w:cstheme="minorHAnsi"/>
          <w:sz w:val="20"/>
        </w:rPr>
        <w:t xml:space="preserve"> </w:t>
      </w:r>
      <w:r w:rsidRPr="00B72ABE">
        <w:rPr>
          <w:rFonts w:asciiTheme="minorHAnsi" w:hAnsiTheme="minorHAnsi" w:cstheme="minorHAnsi"/>
          <w:sz w:val="20"/>
        </w:rPr>
        <w:t>e-mail:</w:t>
      </w:r>
      <w:r w:rsidR="00202176" w:rsidRPr="00B72ABE">
        <w:rPr>
          <w:rStyle w:val="Hipercze"/>
          <w:rFonts w:asciiTheme="minorHAnsi" w:hAnsiTheme="minorHAnsi" w:cstheme="minorHAnsi"/>
          <w:color w:val="auto"/>
          <w:sz w:val="20"/>
          <w:u w:val="none"/>
        </w:rPr>
        <w:t xml:space="preserve"> m.kapuscinska@nowes.pl/ Katarzyna Skibniewska, telefon: 55 276 25 70, e-mail: kskibniewska_rti@dzierzgon.com.pl</w:t>
      </w:r>
    </w:p>
    <w:p w14:paraId="6B9E087A" w14:textId="77777777" w:rsidR="007E4180" w:rsidRPr="008D5EE1" w:rsidRDefault="007E4180" w:rsidP="00CC701E">
      <w:pPr>
        <w:pStyle w:val="WW-Domylnie"/>
        <w:numPr>
          <w:ilvl w:val="0"/>
          <w:numId w:val="16"/>
        </w:numPr>
        <w:tabs>
          <w:tab w:val="left" w:pos="24090"/>
        </w:tabs>
        <w:rPr>
          <w:rFonts w:asciiTheme="minorHAnsi" w:hAnsiTheme="minorHAnsi" w:cstheme="minorHAnsi"/>
          <w:sz w:val="20"/>
        </w:rPr>
      </w:pPr>
      <w:r w:rsidRPr="008D5EE1">
        <w:rPr>
          <w:rFonts w:asciiTheme="minorHAnsi" w:hAnsiTheme="minorHAnsi" w:cstheme="minorHAnsi"/>
          <w:sz w:val="20"/>
        </w:rPr>
        <w:t>osoba do kontaktu po stronie Odbiorcy wsparcia</w:t>
      </w:r>
      <w:r w:rsidR="0027011B">
        <w:rPr>
          <w:rFonts w:asciiTheme="minorHAnsi" w:hAnsiTheme="minorHAnsi" w:cstheme="minorHAnsi"/>
          <w:sz w:val="20"/>
        </w:rPr>
        <w:t xml:space="preserve"> reintegracyjnego </w:t>
      </w:r>
      <w:r w:rsidRPr="008D5EE1">
        <w:rPr>
          <w:rFonts w:asciiTheme="minorHAnsi" w:hAnsiTheme="minorHAnsi" w:cstheme="minorHAnsi"/>
          <w:sz w:val="20"/>
        </w:rPr>
        <w:t xml:space="preserve">: </w:t>
      </w:r>
      <w:r w:rsidR="00E76ED5">
        <w:rPr>
          <w:rFonts w:asciiTheme="minorHAnsi" w:hAnsiTheme="minorHAnsi" w:cstheme="minorHAnsi"/>
          <w:sz w:val="20"/>
        </w:rPr>
        <w:t>…………………..</w:t>
      </w:r>
      <w:r w:rsidRPr="008D5EE1">
        <w:rPr>
          <w:rFonts w:asciiTheme="minorHAnsi" w:hAnsiTheme="minorHAnsi" w:cstheme="minorHAnsi"/>
          <w:sz w:val="20"/>
        </w:rPr>
        <w:t xml:space="preserve">, telefon: </w:t>
      </w:r>
      <w:r w:rsidR="00E76ED5">
        <w:rPr>
          <w:rFonts w:asciiTheme="minorHAnsi" w:hAnsiTheme="minorHAnsi" w:cstheme="minorHAnsi"/>
          <w:sz w:val="20"/>
          <w:lang w:eastAsia="pl-PL"/>
        </w:rPr>
        <w:t>……………….</w:t>
      </w:r>
      <w:r w:rsidR="002B0436" w:rsidRPr="008D5EE1">
        <w:rPr>
          <w:rFonts w:asciiTheme="minorHAnsi" w:hAnsiTheme="minorHAnsi" w:cstheme="minorHAnsi"/>
          <w:sz w:val="20"/>
          <w:lang w:eastAsia="pl-PL"/>
        </w:rPr>
        <w:t>,</w:t>
      </w:r>
    </w:p>
    <w:p w14:paraId="28B83206" w14:textId="77777777" w:rsidR="007E4180" w:rsidRDefault="007E4180" w:rsidP="00CC701E">
      <w:pPr>
        <w:pStyle w:val="WW-Domylnie"/>
        <w:tabs>
          <w:tab w:val="left" w:pos="24090"/>
        </w:tabs>
        <w:ind w:left="360"/>
        <w:rPr>
          <w:rFonts w:asciiTheme="minorHAnsi" w:hAnsiTheme="minorHAnsi" w:cstheme="minorHAnsi"/>
          <w:sz w:val="20"/>
        </w:rPr>
      </w:pPr>
      <w:r w:rsidRPr="008D5EE1">
        <w:rPr>
          <w:rFonts w:asciiTheme="minorHAnsi" w:hAnsiTheme="minorHAnsi" w:cstheme="minorHAnsi"/>
          <w:sz w:val="20"/>
        </w:rPr>
        <w:t xml:space="preserve">e-mail: </w:t>
      </w:r>
      <w:hyperlink r:id="rId8" w:history="1">
        <w:r w:rsidR="00E76ED5">
          <w:rPr>
            <w:rStyle w:val="Hipercze"/>
            <w:rFonts w:asciiTheme="minorHAnsi" w:hAnsiTheme="minorHAnsi" w:cstheme="minorHAnsi"/>
            <w:color w:val="auto"/>
            <w:sz w:val="20"/>
            <w:u w:val="none"/>
          </w:rPr>
          <w:t>………………………………</w:t>
        </w:r>
      </w:hyperlink>
      <w:r w:rsidR="008D5EE1">
        <w:rPr>
          <w:rFonts w:asciiTheme="minorHAnsi" w:hAnsiTheme="minorHAnsi" w:cstheme="minorHAnsi"/>
          <w:sz w:val="20"/>
        </w:rPr>
        <w:t>.</w:t>
      </w:r>
    </w:p>
    <w:p w14:paraId="3D63D3D7" w14:textId="77777777" w:rsidR="007E4180" w:rsidRPr="00B557D9" w:rsidRDefault="007E4180" w:rsidP="007E4180">
      <w:pPr>
        <w:pStyle w:val="WW-Domylnie"/>
        <w:tabs>
          <w:tab w:val="left" w:pos="24090"/>
        </w:tabs>
        <w:ind w:left="360"/>
        <w:jc w:val="both"/>
        <w:rPr>
          <w:rFonts w:asciiTheme="minorHAnsi" w:hAnsiTheme="minorHAnsi" w:cstheme="minorHAnsi"/>
          <w:sz w:val="20"/>
        </w:rPr>
      </w:pPr>
    </w:p>
    <w:p w14:paraId="39C2B9C5" w14:textId="77777777" w:rsidR="007E4180" w:rsidRPr="00B557D9" w:rsidRDefault="007E4180" w:rsidP="007E4180">
      <w:pPr>
        <w:pStyle w:val="WW-Domylnie"/>
        <w:tabs>
          <w:tab w:val="left" w:pos="24090"/>
        </w:tabs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§7</w:t>
      </w:r>
    </w:p>
    <w:p w14:paraId="7E5D8C29" w14:textId="2907E287" w:rsidR="007E4180" w:rsidRPr="009C1029" w:rsidRDefault="007E4180" w:rsidP="00ED3E20">
      <w:pPr>
        <w:pStyle w:val="Tekstpodstawowy"/>
        <w:widowControl/>
        <w:numPr>
          <w:ilvl w:val="0"/>
          <w:numId w:val="11"/>
        </w:numPr>
        <w:tabs>
          <w:tab w:val="center" w:pos="360"/>
          <w:tab w:val="right" w:pos="10152"/>
        </w:tabs>
        <w:suppressAutoHyphens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Koszty </w:t>
      </w:r>
      <w:r w:rsidR="0027011B"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wsparcia </w:t>
      </w:r>
      <w:r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 w ramach niniejszej Umowy </w:t>
      </w:r>
      <w:r w:rsidRPr="00ED3E20">
        <w:rPr>
          <w:rFonts w:asciiTheme="minorHAnsi" w:hAnsiTheme="minorHAnsi" w:cstheme="minorHAnsi"/>
          <w:b/>
          <w:sz w:val="20"/>
          <w:szCs w:val="20"/>
          <w:lang w:val="pl-PL"/>
        </w:rPr>
        <w:t>stanowią/</w:t>
      </w:r>
      <w:r w:rsidR="0027011B" w:rsidRPr="00ED3E20">
        <w:rPr>
          <w:rFonts w:asciiTheme="minorHAnsi" w:hAnsiTheme="minorHAnsi" w:cstheme="minorHAnsi"/>
          <w:b/>
          <w:sz w:val="20"/>
          <w:szCs w:val="20"/>
          <w:lang w:val="pl-PL"/>
        </w:rPr>
        <w:t>stanowią częściowo/</w:t>
      </w:r>
      <w:r w:rsidRPr="00ED3E20">
        <w:rPr>
          <w:rFonts w:asciiTheme="minorHAnsi" w:hAnsiTheme="minorHAnsi" w:cstheme="minorHAnsi"/>
          <w:b/>
          <w:sz w:val="20"/>
          <w:szCs w:val="20"/>
          <w:lang w:val="pl-PL"/>
        </w:rPr>
        <w:t>nie stanowią</w:t>
      </w:r>
      <w:r w:rsidR="00141E6D"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9A27D2"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(…% </w:t>
      </w:r>
      <w:r w:rsidR="006F381A">
        <w:rPr>
          <w:rFonts w:asciiTheme="minorHAnsi" w:hAnsiTheme="minorHAnsi" w:cstheme="minorHAnsi"/>
          <w:sz w:val="20"/>
          <w:szCs w:val="20"/>
          <w:lang w:val="pl-PL"/>
        </w:rPr>
        <w:t>d</w:t>
      </w:r>
      <w:r w:rsidR="009A27D2"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e </w:t>
      </w:r>
      <w:proofErr w:type="spellStart"/>
      <w:r w:rsidR="009A27D2" w:rsidRPr="0079079B">
        <w:rPr>
          <w:rFonts w:asciiTheme="minorHAnsi" w:hAnsiTheme="minorHAnsi" w:cstheme="minorHAnsi"/>
          <w:sz w:val="20"/>
          <w:szCs w:val="20"/>
          <w:lang w:val="pl-PL"/>
        </w:rPr>
        <w:t>minimis</w:t>
      </w:r>
      <w:proofErr w:type="spellEnd"/>
      <w:r w:rsidR="009A27D2"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, ….. % bez pomocy) </w:t>
      </w:r>
      <w:r w:rsidRPr="0079079B">
        <w:rPr>
          <w:rFonts w:asciiTheme="minorHAnsi" w:hAnsiTheme="minorHAnsi" w:cstheme="minorHAnsi"/>
          <w:sz w:val="20"/>
          <w:szCs w:val="20"/>
          <w:lang w:val="pl-PL"/>
        </w:rPr>
        <w:t xml:space="preserve">dla </w:t>
      </w:r>
      <w:r w:rsidRPr="009C1029">
        <w:rPr>
          <w:rFonts w:asciiTheme="minorHAnsi" w:hAnsiTheme="minorHAnsi" w:cstheme="minorHAnsi"/>
          <w:sz w:val="20"/>
          <w:szCs w:val="20"/>
          <w:lang w:val="pl-PL"/>
        </w:rPr>
        <w:t xml:space="preserve">Odbiorcy wsparcia  </w:t>
      </w:r>
      <w:r w:rsidR="0027011B">
        <w:rPr>
          <w:rFonts w:asciiTheme="minorHAnsi" w:hAnsiTheme="minorHAnsi" w:cstheme="minorHAnsi"/>
          <w:sz w:val="20"/>
          <w:szCs w:val="20"/>
          <w:lang w:val="pl-PL"/>
        </w:rPr>
        <w:t xml:space="preserve">reintegracyjnego </w:t>
      </w:r>
      <w:r w:rsidRPr="009C1029">
        <w:rPr>
          <w:rFonts w:asciiTheme="minorHAnsi" w:hAnsiTheme="minorHAnsi" w:cstheme="minorHAnsi"/>
          <w:sz w:val="20"/>
          <w:szCs w:val="20"/>
          <w:lang w:val="pl-PL"/>
        </w:rPr>
        <w:t xml:space="preserve">pomoc de </w:t>
      </w:r>
      <w:proofErr w:type="spellStart"/>
      <w:r w:rsidRPr="009C1029">
        <w:rPr>
          <w:rFonts w:asciiTheme="minorHAnsi" w:hAnsiTheme="minorHAnsi" w:cstheme="minorHAnsi"/>
          <w:sz w:val="20"/>
          <w:szCs w:val="20"/>
          <w:lang w:val="pl-PL"/>
        </w:rPr>
        <w:t>minimis</w:t>
      </w:r>
      <w:proofErr w:type="spellEnd"/>
      <w:r w:rsidRPr="009C1029">
        <w:rPr>
          <w:rFonts w:asciiTheme="minorHAnsi" w:hAnsiTheme="minorHAnsi" w:cstheme="minorHAnsi"/>
          <w:sz w:val="20"/>
          <w:szCs w:val="20"/>
          <w:lang w:val="pl-PL"/>
        </w:rPr>
        <w:t>, o której mowa w</w:t>
      </w:r>
      <w:r w:rsidR="00EF348B">
        <w:rPr>
          <w:rFonts w:asciiTheme="minorHAnsi" w:hAnsiTheme="minorHAnsi" w:cstheme="minorHAnsi"/>
          <w:sz w:val="20"/>
          <w:szCs w:val="20"/>
          <w:lang w:val="pl-PL"/>
        </w:rPr>
        <w:t> </w:t>
      </w:r>
      <w:r w:rsidR="002928A0" w:rsidRPr="002928A0">
        <w:rPr>
          <w:rFonts w:asciiTheme="minorHAnsi" w:hAnsiTheme="minorHAnsi" w:cstheme="minorHAnsi"/>
          <w:sz w:val="20"/>
          <w:szCs w:val="20"/>
          <w:lang w:val="pl-PL"/>
        </w:rPr>
        <w:tab/>
        <w:t>Rozporządzeni</w:t>
      </w:r>
      <w:r w:rsidR="002928A0">
        <w:rPr>
          <w:rFonts w:asciiTheme="minorHAnsi" w:hAnsiTheme="minorHAnsi" w:cstheme="minorHAnsi"/>
          <w:sz w:val="20"/>
          <w:szCs w:val="20"/>
          <w:lang w:val="pl-PL"/>
        </w:rPr>
        <w:t>u</w:t>
      </w:r>
      <w:r w:rsidR="002928A0" w:rsidRPr="002928A0">
        <w:rPr>
          <w:rFonts w:asciiTheme="minorHAnsi" w:hAnsiTheme="minorHAnsi" w:cstheme="minorHAnsi"/>
          <w:sz w:val="20"/>
          <w:szCs w:val="20"/>
          <w:lang w:val="pl-PL"/>
        </w:rPr>
        <w:t xml:space="preserve"> Ministra Funduszy i Polityki Regionalnej z dnia 29 września 2022 r. w sprawie udzielania pomocy de </w:t>
      </w:r>
      <w:proofErr w:type="spellStart"/>
      <w:r w:rsidR="002928A0" w:rsidRPr="002928A0">
        <w:rPr>
          <w:rFonts w:asciiTheme="minorHAnsi" w:hAnsiTheme="minorHAnsi" w:cstheme="minorHAnsi"/>
          <w:sz w:val="20"/>
          <w:szCs w:val="20"/>
          <w:lang w:val="pl-PL"/>
        </w:rPr>
        <w:t>minimis</w:t>
      </w:r>
      <w:proofErr w:type="spellEnd"/>
      <w:r w:rsidR="002928A0" w:rsidRPr="002928A0">
        <w:rPr>
          <w:rFonts w:asciiTheme="minorHAnsi" w:hAnsiTheme="minorHAnsi" w:cstheme="minorHAnsi"/>
          <w:sz w:val="20"/>
          <w:szCs w:val="20"/>
          <w:lang w:val="pl-PL"/>
        </w:rPr>
        <w:t xml:space="preserve"> w ramach regionalnych programów na lata 2021-2027</w:t>
      </w:r>
      <w:r w:rsidR="002928A0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9C1029">
        <w:rPr>
          <w:rFonts w:asciiTheme="minorHAnsi" w:hAnsiTheme="minorHAnsi" w:cstheme="minorHAnsi"/>
          <w:sz w:val="20"/>
          <w:szCs w:val="20"/>
          <w:lang w:val="pl-PL"/>
        </w:rPr>
        <w:t>oraz innymi właściwymi przepisami dotyczącymi pomocy publicznej.</w:t>
      </w:r>
    </w:p>
    <w:p w14:paraId="65D6F9AD" w14:textId="22F72C2E" w:rsidR="007E4180" w:rsidRPr="009C1029" w:rsidRDefault="007E4180" w:rsidP="00ED3E20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9C1029">
        <w:rPr>
          <w:rFonts w:cstheme="minorHAnsi"/>
          <w:sz w:val="20"/>
          <w:szCs w:val="20"/>
        </w:rPr>
        <w:t xml:space="preserve">Jeżeli koszty usługi stanowią dla Odbiorcy wsparcia </w:t>
      </w:r>
      <w:r w:rsidR="00EF348B">
        <w:rPr>
          <w:rFonts w:cstheme="minorHAnsi"/>
          <w:sz w:val="20"/>
          <w:szCs w:val="20"/>
        </w:rPr>
        <w:t xml:space="preserve">reintegracyjnego </w:t>
      </w:r>
      <w:r w:rsidRPr="009C1029">
        <w:rPr>
          <w:rFonts w:cstheme="minorHAnsi"/>
          <w:sz w:val="20"/>
          <w:szCs w:val="20"/>
        </w:rPr>
        <w:t xml:space="preserve">pomoc de </w:t>
      </w:r>
      <w:proofErr w:type="spellStart"/>
      <w:r w:rsidRPr="009C1029">
        <w:rPr>
          <w:rFonts w:cstheme="minorHAnsi"/>
          <w:sz w:val="20"/>
          <w:szCs w:val="20"/>
        </w:rPr>
        <w:t>minimis</w:t>
      </w:r>
      <w:proofErr w:type="spellEnd"/>
      <w:r w:rsidRPr="009C1029">
        <w:rPr>
          <w:rFonts w:cstheme="minorHAnsi"/>
          <w:sz w:val="20"/>
          <w:szCs w:val="20"/>
        </w:rPr>
        <w:t xml:space="preserve">, </w:t>
      </w:r>
      <w:r w:rsidR="00ED3E20">
        <w:rPr>
          <w:rFonts w:cstheme="minorHAnsi"/>
          <w:sz w:val="20"/>
          <w:szCs w:val="20"/>
        </w:rPr>
        <w:t xml:space="preserve">to </w:t>
      </w:r>
      <w:r w:rsidR="00DF4C70">
        <w:rPr>
          <w:rFonts w:cstheme="minorHAnsi"/>
          <w:sz w:val="20"/>
          <w:szCs w:val="20"/>
        </w:rPr>
        <w:t>w dniu zawarcia Umowy</w:t>
      </w:r>
      <w:r w:rsidRPr="009C1029">
        <w:rPr>
          <w:rFonts w:cstheme="minorHAnsi"/>
          <w:sz w:val="20"/>
          <w:szCs w:val="20"/>
        </w:rPr>
        <w:t xml:space="preserve"> Odbiorca wsparcia </w:t>
      </w:r>
      <w:r w:rsidR="00EF348B">
        <w:rPr>
          <w:rFonts w:cstheme="minorHAnsi"/>
          <w:sz w:val="20"/>
          <w:szCs w:val="20"/>
        </w:rPr>
        <w:t xml:space="preserve">reintegracyjnego </w:t>
      </w:r>
      <w:r w:rsidRPr="009C1029">
        <w:rPr>
          <w:rFonts w:cstheme="minorHAnsi"/>
          <w:sz w:val="20"/>
          <w:szCs w:val="20"/>
        </w:rPr>
        <w:t>otrzymuje zaświadczenie o udzielonej pomocy de</w:t>
      </w:r>
      <w:r w:rsidR="00EF348B">
        <w:rPr>
          <w:rFonts w:cstheme="minorHAnsi"/>
          <w:sz w:val="20"/>
          <w:szCs w:val="20"/>
        </w:rPr>
        <w:t> </w:t>
      </w:r>
      <w:proofErr w:type="spellStart"/>
      <w:r w:rsidRPr="009C1029">
        <w:rPr>
          <w:rFonts w:cstheme="minorHAnsi"/>
          <w:sz w:val="20"/>
          <w:szCs w:val="20"/>
        </w:rPr>
        <w:t>minimis</w:t>
      </w:r>
      <w:proofErr w:type="spellEnd"/>
      <w:r w:rsidRPr="009C1029">
        <w:rPr>
          <w:rFonts w:cstheme="minorHAnsi"/>
          <w:sz w:val="20"/>
          <w:szCs w:val="20"/>
        </w:rPr>
        <w:t xml:space="preserve">. </w:t>
      </w:r>
    </w:p>
    <w:p w14:paraId="03355A90" w14:textId="1507C8D7" w:rsidR="007E4180" w:rsidRPr="009C1029" w:rsidRDefault="007E4180" w:rsidP="00ED3E20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9C1029">
        <w:rPr>
          <w:rFonts w:cstheme="minorHAnsi"/>
          <w:sz w:val="20"/>
          <w:szCs w:val="20"/>
        </w:rPr>
        <w:t xml:space="preserve">Odbiorca wsparcia </w:t>
      </w:r>
      <w:r w:rsidR="00EF348B">
        <w:rPr>
          <w:rFonts w:cstheme="minorHAnsi"/>
          <w:sz w:val="20"/>
          <w:szCs w:val="20"/>
        </w:rPr>
        <w:t xml:space="preserve">reintegracyjnego </w:t>
      </w:r>
      <w:r w:rsidRPr="009C1029">
        <w:rPr>
          <w:rFonts w:cstheme="minorHAnsi"/>
          <w:sz w:val="20"/>
          <w:szCs w:val="20"/>
        </w:rPr>
        <w:t xml:space="preserve">zobowiązany jest do przechowywania dokumentów dotyczących otrzymanej pomocy publicznej (o ile występuje) przez 10 lat od dnia zawarcia </w:t>
      </w:r>
      <w:r w:rsidR="00CC701E">
        <w:rPr>
          <w:rFonts w:cstheme="minorHAnsi"/>
          <w:sz w:val="20"/>
          <w:szCs w:val="20"/>
        </w:rPr>
        <w:t>U</w:t>
      </w:r>
      <w:r w:rsidRPr="009C1029">
        <w:rPr>
          <w:rFonts w:cstheme="minorHAnsi"/>
          <w:sz w:val="20"/>
          <w:szCs w:val="20"/>
        </w:rPr>
        <w:t>mowy.</w:t>
      </w:r>
    </w:p>
    <w:p w14:paraId="30DFEB54" w14:textId="21CC6DC4" w:rsidR="007E4180" w:rsidRPr="009C1029" w:rsidRDefault="007E4180" w:rsidP="00ED3E20">
      <w:pPr>
        <w:pStyle w:val="Akapitzlist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9C1029">
        <w:rPr>
          <w:rFonts w:cstheme="minorHAnsi"/>
          <w:sz w:val="20"/>
          <w:szCs w:val="20"/>
        </w:rPr>
        <w:t xml:space="preserve">Pomoc publiczna udzielana w oparciu o niniejszą </w:t>
      </w:r>
      <w:r w:rsidR="00CC701E">
        <w:rPr>
          <w:rFonts w:cstheme="minorHAnsi"/>
          <w:sz w:val="20"/>
          <w:szCs w:val="20"/>
        </w:rPr>
        <w:t>U</w:t>
      </w:r>
      <w:r w:rsidRPr="009C1029">
        <w:rPr>
          <w:rFonts w:cstheme="minorHAnsi"/>
          <w:sz w:val="20"/>
          <w:szCs w:val="20"/>
        </w:rPr>
        <w:t>mowę (z zastrzeżeniem zapisów ust. 1 i 2 niniejszego §) jest zgodna z art. 107 Traktatu o funkcjonowaniu Unii Europejskiej i dlatego jest zwolniona z wymogu notyfikacji zgodnie z art. 108 Traktatu.</w:t>
      </w:r>
    </w:p>
    <w:p w14:paraId="7CA04340" w14:textId="77777777" w:rsidR="00EF348B" w:rsidRDefault="00EF348B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1953C505" w14:textId="583ECF37" w:rsidR="007E4180" w:rsidRPr="00B557D9" w:rsidRDefault="007E4180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§8</w:t>
      </w:r>
    </w:p>
    <w:p w14:paraId="3DBA1095" w14:textId="3A9BB39F" w:rsidR="007E4180" w:rsidRPr="00B5681A" w:rsidRDefault="00D5373E" w:rsidP="00ED3E20">
      <w:pPr>
        <w:pStyle w:val="WW-Domylnie"/>
        <w:tabs>
          <w:tab w:val="left" w:pos="681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Realizator</w:t>
      </w:r>
      <w:r w:rsidR="007E4180" w:rsidRPr="00B557D9">
        <w:rPr>
          <w:rFonts w:asciiTheme="minorHAnsi" w:hAnsiTheme="minorHAnsi" w:cstheme="minorHAnsi"/>
          <w:sz w:val="20"/>
        </w:rPr>
        <w:t xml:space="preserve"> zastrzega sobie prawo do prowadzenia nadzoru w formie monitoringu w zakresie sprawdzenia prawidłowości realizacji warunków zawartych w niniejszej </w:t>
      </w:r>
      <w:r>
        <w:rPr>
          <w:rFonts w:asciiTheme="minorHAnsi" w:hAnsiTheme="minorHAnsi" w:cstheme="minorHAnsi"/>
          <w:sz w:val="20"/>
        </w:rPr>
        <w:t>u</w:t>
      </w:r>
      <w:r w:rsidR="007E4180" w:rsidRPr="00B557D9">
        <w:rPr>
          <w:rFonts w:asciiTheme="minorHAnsi" w:hAnsiTheme="minorHAnsi" w:cstheme="minorHAnsi"/>
          <w:sz w:val="20"/>
        </w:rPr>
        <w:t>mowie oraz badania opinii</w:t>
      </w:r>
      <w:r w:rsidR="007E4180">
        <w:rPr>
          <w:rFonts w:asciiTheme="minorHAnsi" w:hAnsiTheme="minorHAnsi" w:cstheme="minorHAnsi"/>
          <w:sz w:val="20"/>
        </w:rPr>
        <w:t xml:space="preserve"> na temat realizowanej</w:t>
      </w:r>
      <w:r w:rsidR="007E4180" w:rsidRPr="00B557D9">
        <w:rPr>
          <w:rFonts w:asciiTheme="minorHAnsi" w:hAnsiTheme="minorHAnsi" w:cstheme="minorHAnsi"/>
          <w:sz w:val="20"/>
        </w:rPr>
        <w:t xml:space="preserve"> </w:t>
      </w:r>
      <w:r w:rsidR="007E4180">
        <w:rPr>
          <w:rFonts w:asciiTheme="minorHAnsi" w:hAnsiTheme="minorHAnsi" w:cstheme="minorHAnsi"/>
          <w:sz w:val="20"/>
        </w:rPr>
        <w:t>usługi</w:t>
      </w:r>
      <w:r w:rsidR="007E4180" w:rsidRPr="00B557D9">
        <w:rPr>
          <w:rFonts w:asciiTheme="minorHAnsi" w:hAnsiTheme="minorHAnsi" w:cstheme="minorHAnsi"/>
          <w:sz w:val="20"/>
        </w:rPr>
        <w:t>.</w:t>
      </w:r>
    </w:p>
    <w:p w14:paraId="35543254" w14:textId="77777777" w:rsidR="00D5373E" w:rsidRDefault="00D5373E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61AEDB6" w14:textId="38D09796" w:rsidR="007E4180" w:rsidRPr="00B557D9" w:rsidRDefault="007E4180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§9</w:t>
      </w:r>
    </w:p>
    <w:p w14:paraId="721E20D4" w14:textId="77777777" w:rsidR="007E4180" w:rsidRPr="00B557D9" w:rsidRDefault="007E4180" w:rsidP="00DF63B6">
      <w:pPr>
        <w:pStyle w:val="WW-Domylnie"/>
        <w:tabs>
          <w:tab w:val="left" w:pos="6810"/>
        </w:tabs>
        <w:rPr>
          <w:rFonts w:asciiTheme="minorHAnsi" w:hAnsiTheme="minorHAnsi" w:cstheme="minorHAnsi"/>
          <w:sz w:val="20"/>
        </w:rPr>
      </w:pPr>
      <w:r w:rsidRPr="00B557D9">
        <w:rPr>
          <w:rFonts w:asciiTheme="minorHAnsi" w:hAnsiTheme="minorHAnsi" w:cstheme="minorHAnsi"/>
          <w:sz w:val="20"/>
        </w:rPr>
        <w:t>Wszelkie zmiany i uzupełnienia niniejszej Umowy wymagają formy pisemnej pod rygorem nieważności.</w:t>
      </w:r>
    </w:p>
    <w:p w14:paraId="08DE4A53" w14:textId="77777777" w:rsidR="007E4180" w:rsidRPr="00B557D9" w:rsidRDefault="007E4180" w:rsidP="007E4180">
      <w:pPr>
        <w:pStyle w:val="WW-Domylnie"/>
        <w:tabs>
          <w:tab w:val="left" w:pos="6810"/>
        </w:tabs>
        <w:jc w:val="both"/>
        <w:rPr>
          <w:rFonts w:asciiTheme="minorHAnsi" w:hAnsiTheme="minorHAnsi" w:cstheme="minorHAnsi"/>
          <w:sz w:val="20"/>
        </w:rPr>
      </w:pPr>
    </w:p>
    <w:p w14:paraId="07EC3AA4" w14:textId="77777777" w:rsidR="00D5373E" w:rsidRDefault="00D5373E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52D5F571" w14:textId="6839AE9A" w:rsidR="007E4180" w:rsidRPr="00B557D9" w:rsidRDefault="007E4180" w:rsidP="007E4180">
      <w:pPr>
        <w:pStyle w:val="Tekstpodstawowy"/>
        <w:tabs>
          <w:tab w:val="center" w:pos="5616"/>
          <w:tab w:val="right" w:pos="10152"/>
        </w:tabs>
        <w:jc w:val="center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§10</w:t>
      </w:r>
    </w:p>
    <w:p w14:paraId="7535DF17" w14:textId="6DC7A6E6" w:rsidR="007E4180" w:rsidRPr="00B557D9" w:rsidRDefault="007E4180" w:rsidP="00ED3E20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  <w:lang w:eastAsia="pl-PL"/>
        </w:rPr>
      </w:pPr>
      <w:r w:rsidRPr="00B557D9">
        <w:rPr>
          <w:rFonts w:cstheme="minorHAnsi"/>
          <w:sz w:val="20"/>
          <w:szCs w:val="20"/>
          <w:lang w:eastAsia="pl-PL"/>
        </w:rPr>
        <w:t xml:space="preserve">W sprawach nieuregulowanych </w:t>
      </w:r>
      <w:r w:rsidR="00D5373E">
        <w:rPr>
          <w:rFonts w:cstheme="minorHAnsi"/>
          <w:sz w:val="20"/>
          <w:szCs w:val="20"/>
          <w:lang w:eastAsia="pl-PL"/>
        </w:rPr>
        <w:t xml:space="preserve">niniejszą </w:t>
      </w:r>
      <w:r w:rsidR="00CC701E">
        <w:rPr>
          <w:rFonts w:cstheme="minorHAnsi"/>
          <w:sz w:val="20"/>
          <w:szCs w:val="20"/>
          <w:lang w:eastAsia="pl-PL"/>
        </w:rPr>
        <w:t>U</w:t>
      </w:r>
      <w:r w:rsidRPr="00B557D9">
        <w:rPr>
          <w:rFonts w:cstheme="minorHAnsi"/>
          <w:sz w:val="20"/>
          <w:szCs w:val="20"/>
          <w:lang w:eastAsia="pl-PL"/>
        </w:rPr>
        <w:t>mową mają zastosowanie przepisy p</w:t>
      </w:r>
      <w:r w:rsidR="0027011B">
        <w:rPr>
          <w:rFonts w:cstheme="minorHAnsi"/>
          <w:sz w:val="20"/>
          <w:szCs w:val="20"/>
          <w:lang w:eastAsia="pl-PL"/>
        </w:rPr>
        <w:t>owszechnie obowiązującego prawa</w:t>
      </w:r>
      <w:r w:rsidRPr="00B557D9">
        <w:rPr>
          <w:rFonts w:cstheme="minorHAnsi"/>
          <w:sz w:val="20"/>
          <w:szCs w:val="20"/>
          <w:lang w:eastAsia="pl-PL"/>
        </w:rPr>
        <w:t>.</w:t>
      </w:r>
    </w:p>
    <w:p w14:paraId="2EBC7CE7" w14:textId="77777777" w:rsidR="007E4180" w:rsidRPr="00B557D9" w:rsidRDefault="007E4180" w:rsidP="00ED3E20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  <w:lang w:eastAsia="pl-PL"/>
        </w:rPr>
      </w:pPr>
      <w:r w:rsidRPr="00B557D9">
        <w:rPr>
          <w:rFonts w:cstheme="minorHAnsi"/>
          <w:sz w:val="20"/>
          <w:szCs w:val="20"/>
          <w:lang w:eastAsia="pl-PL"/>
        </w:rPr>
        <w:t xml:space="preserve">Spory wynikłe w toku realizacji niniejszej umowy będą rozstrzygane przez sąd powszechny właściwy miejscowo dla siedziby </w:t>
      </w:r>
      <w:r w:rsidR="0027011B">
        <w:rPr>
          <w:rFonts w:cstheme="minorHAnsi"/>
          <w:sz w:val="20"/>
          <w:szCs w:val="20"/>
          <w:lang w:eastAsia="pl-PL"/>
        </w:rPr>
        <w:t>Realizatora</w:t>
      </w:r>
      <w:r w:rsidRPr="00B557D9">
        <w:rPr>
          <w:rFonts w:cstheme="minorHAnsi"/>
          <w:sz w:val="20"/>
          <w:szCs w:val="20"/>
          <w:lang w:eastAsia="pl-PL"/>
        </w:rPr>
        <w:t>.</w:t>
      </w:r>
    </w:p>
    <w:p w14:paraId="10107406" w14:textId="2273E83B" w:rsidR="007E4180" w:rsidRDefault="007E4180" w:rsidP="00ED3E20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Integralną </w:t>
      </w:r>
      <w:r w:rsidRPr="00B557D9">
        <w:rPr>
          <w:rFonts w:cstheme="minorHAnsi"/>
          <w:sz w:val="20"/>
          <w:szCs w:val="20"/>
        </w:rPr>
        <w:t xml:space="preserve">częścią niniejszej Umowy </w:t>
      </w:r>
      <w:r>
        <w:rPr>
          <w:rFonts w:cstheme="minorHAnsi"/>
          <w:sz w:val="20"/>
          <w:szCs w:val="20"/>
        </w:rPr>
        <w:t xml:space="preserve">dla </w:t>
      </w:r>
      <w:r w:rsidR="0027011B">
        <w:rPr>
          <w:rFonts w:cstheme="minorHAnsi"/>
          <w:sz w:val="20"/>
          <w:szCs w:val="20"/>
        </w:rPr>
        <w:t xml:space="preserve">Realizatora </w:t>
      </w:r>
      <w:r>
        <w:rPr>
          <w:rFonts w:cstheme="minorHAnsi"/>
          <w:sz w:val="20"/>
          <w:szCs w:val="20"/>
        </w:rPr>
        <w:t xml:space="preserve">i Odbiorcy wsparcia </w:t>
      </w:r>
      <w:r w:rsidR="0027011B">
        <w:rPr>
          <w:rFonts w:cstheme="minorHAnsi"/>
          <w:sz w:val="20"/>
          <w:szCs w:val="20"/>
        </w:rPr>
        <w:t xml:space="preserve">reintegracyjnego </w:t>
      </w:r>
      <w:r>
        <w:rPr>
          <w:rFonts w:cstheme="minorHAnsi"/>
          <w:sz w:val="20"/>
          <w:szCs w:val="20"/>
        </w:rPr>
        <w:t>są:</w:t>
      </w:r>
    </w:p>
    <w:p w14:paraId="24180078" w14:textId="77777777" w:rsidR="007E4180" w:rsidRDefault="007E4180" w:rsidP="00ED3E20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Umowę niniejszą sporządzono w 2</w:t>
      </w:r>
      <w:r w:rsidRPr="00B557D9">
        <w:rPr>
          <w:rFonts w:cstheme="minorHAnsi"/>
          <w:sz w:val="20"/>
          <w:szCs w:val="20"/>
        </w:rPr>
        <w:t xml:space="preserve"> egzemplarzach, po jednym dla każdej ze Stron.</w:t>
      </w:r>
    </w:p>
    <w:p w14:paraId="47D6CFE3" w14:textId="77777777" w:rsidR="007E4180" w:rsidRDefault="007E4180" w:rsidP="007E4180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</w:p>
    <w:p w14:paraId="16F21E92" w14:textId="77777777" w:rsidR="007E4180" w:rsidRDefault="007E4180" w:rsidP="007E4180">
      <w:pP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lang w:eastAsia="pl-PL"/>
        </w:rPr>
      </w:pPr>
    </w:p>
    <w:p w14:paraId="618B781E" w14:textId="77777777" w:rsidR="007E4180" w:rsidRPr="00E55D99" w:rsidRDefault="00FB62C2" w:rsidP="00FB62C2">
      <w:pPr>
        <w:ind w:left="426"/>
        <w:jc w:val="center"/>
        <w:rPr>
          <w:rFonts w:asciiTheme="minorHAnsi" w:hAnsiTheme="minorHAnsi" w:cstheme="minorHAnsi"/>
          <w:b/>
          <w:bCs/>
          <w:iCs/>
          <w:color w:val="FF0000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iCs/>
          <w:color w:val="000000"/>
          <w:sz w:val="20"/>
          <w:szCs w:val="20"/>
          <w:lang w:eastAsia="pl-PL"/>
        </w:rPr>
        <w:t xml:space="preserve">REALIZATOR                                                                             </w:t>
      </w:r>
      <w:r w:rsidR="007E4180" w:rsidRPr="00B557D9">
        <w:rPr>
          <w:rFonts w:asciiTheme="minorHAnsi" w:hAnsiTheme="minorHAnsi" w:cstheme="minorHAnsi"/>
          <w:b/>
          <w:bCs/>
          <w:iCs/>
          <w:color w:val="000000"/>
          <w:sz w:val="20"/>
          <w:szCs w:val="20"/>
          <w:lang w:eastAsia="pl-PL"/>
        </w:rPr>
        <w:t xml:space="preserve"> </w:t>
      </w:r>
      <w:r w:rsidR="007E4180" w:rsidRPr="0002108D">
        <w:rPr>
          <w:rFonts w:asciiTheme="minorHAnsi" w:hAnsiTheme="minorHAnsi" w:cstheme="minorHAnsi"/>
          <w:b/>
          <w:bCs/>
          <w:iCs/>
          <w:sz w:val="20"/>
          <w:szCs w:val="20"/>
          <w:lang w:eastAsia="pl-PL"/>
        </w:rPr>
        <w:t>ODBIORCA WSPARCIA</w:t>
      </w:r>
      <w:r>
        <w:rPr>
          <w:rFonts w:asciiTheme="minorHAnsi" w:hAnsiTheme="minorHAnsi" w:cstheme="minorHAnsi"/>
          <w:b/>
          <w:bCs/>
          <w:iCs/>
          <w:sz w:val="20"/>
          <w:szCs w:val="20"/>
          <w:lang w:eastAsia="pl-PL"/>
        </w:rPr>
        <w:t xml:space="preserve"> REINEGRACYJNEGO</w:t>
      </w:r>
    </w:p>
    <w:p w14:paraId="3E8BEFC4" w14:textId="77777777" w:rsidR="007E4180" w:rsidRDefault="007E4180" w:rsidP="007E4180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979F604" w14:textId="77777777" w:rsidR="0027011B" w:rsidRDefault="0027011B" w:rsidP="007E4180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6DFB9B0" w14:textId="77777777" w:rsidR="0027011B" w:rsidRDefault="0027011B" w:rsidP="007E4180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FE384A7" w14:textId="77777777" w:rsidR="007E4180" w:rsidRPr="00B557D9" w:rsidRDefault="007E4180" w:rsidP="007E4180">
      <w:pPr>
        <w:tabs>
          <w:tab w:val="center" w:pos="1695"/>
          <w:tab w:val="center" w:pos="5103"/>
          <w:tab w:val="center" w:pos="8789"/>
          <w:tab w:val="center" w:pos="9135"/>
        </w:tabs>
        <w:spacing w:after="0" w:line="240" w:lineRule="auto"/>
        <w:ind w:firstLine="20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B557D9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                                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                        </w:t>
      </w:r>
      <w:r w:rsidRPr="00B557D9">
        <w:rPr>
          <w:rFonts w:asciiTheme="minorHAnsi" w:hAnsiTheme="minorHAnsi" w:cstheme="minorHAnsi"/>
          <w:sz w:val="20"/>
          <w:szCs w:val="20"/>
          <w:lang w:eastAsia="pl-PL"/>
        </w:rPr>
        <w:t xml:space="preserve"> ........................................</w:t>
      </w:r>
      <w:r w:rsidRPr="00B557D9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5664F447" w14:textId="77777777" w:rsidR="007E4180" w:rsidRPr="00B557D9" w:rsidRDefault="007E4180" w:rsidP="007E4180">
      <w:pPr>
        <w:tabs>
          <w:tab w:val="center" w:pos="1695"/>
          <w:tab w:val="center" w:pos="5103"/>
          <w:tab w:val="center" w:pos="8789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557D9">
        <w:rPr>
          <w:rFonts w:asciiTheme="minorHAnsi" w:hAnsiTheme="minorHAnsi" w:cstheme="minorHAnsi"/>
          <w:sz w:val="20"/>
          <w:szCs w:val="20"/>
          <w:lang w:eastAsia="pl-PL"/>
        </w:rPr>
        <w:t xml:space="preserve">          (podpis) </w:t>
      </w:r>
      <w:r w:rsidRPr="00B557D9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                                                       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                         </w:t>
      </w:r>
      <w:r w:rsidRPr="00B557D9">
        <w:rPr>
          <w:rFonts w:asciiTheme="minorHAnsi" w:hAnsiTheme="minorHAnsi" w:cstheme="minorHAnsi"/>
          <w:sz w:val="20"/>
          <w:szCs w:val="20"/>
          <w:lang w:eastAsia="pl-PL"/>
        </w:rPr>
        <w:t xml:space="preserve">    (podpis)</w:t>
      </w:r>
      <w:r w:rsidRPr="00B557D9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                                                     </w:t>
      </w:r>
    </w:p>
    <w:p w14:paraId="79FC1A23" w14:textId="77777777" w:rsidR="007E4180" w:rsidRPr="00B557D9" w:rsidRDefault="007E4180" w:rsidP="007E4180">
      <w:pPr>
        <w:tabs>
          <w:tab w:val="center" w:pos="1695"/>
          <w:tab w:val="center" w:pos="4815"/>
          <w:tab w:val="center" w:pos="5103"/>
          <w:tab w:val="center" w:pos="7935"/>
          <w:tab w:val="center" w:pos="8789"/>
        </w:tabs>
        <w:spacing w:after="0" w:line="240" w:lineRule="auto"/>
        <w:ind w:firstLine="20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783A274" w14:textId="77777777" w:rsidR="007E4180" w:rsidRPr="00B557D9" w:rsidRDefault="007E4180" w:rsidP="007E4180">
      <w:pPr>
        <w:tabs>
          <w:tab w:val="center" w:pos="5103"/>
          <w:tab w:val="center" w:pos="8789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FFC3226" w14:textId="77777777" w:rsidR="007E4180" w:rsidRDefault="007E4180" w:rsidP="007E4180">
      <w:pPr>
        <w:tabs>
          <w:tab w:val="center" w:pos="5103"/>
          <w:tab w:val="center" w:pos="8789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91CDF3B" w14:textId="77777777" w:rsidR="007E4180" w:rsidRDefault="007E4180" w:rsidP="007E4180">
      <w:pPr>
        <w:tabs>
          <w:tab w:val="center" w:pos="5103"/>
          <w:tab w:val="center" w:pos="8789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3ACA4FD" w14:textId="77777777" w:rsidR="007E4180" w:rsidRPr="00B557D9" w:rsidRDefault="007E4180" w:rsidP="007E4180">
      <w:pPr>
        <w:tabs>
          <w:tab w:val="center" w:pos="5103"/>
          <w:tab w:val="center" w:pos="8789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1424D7C" w14:textId="77777777" w:rsidR="007E4180" w:rsidRDefault="007E4180" w:rsidP="007E4180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</w:t>
      </w:r>
    </w:p>
    <w:p w14:paraId="57A36423" w14:textId="77777777" w:rsidR="007E4180" w:rsidRDefault="007E4180" w:rsidP="007E4180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245879B" w14:textId="77777777" w:rsidR="007E4180" w:rsidRDefault="007E4180" w:rsidP="007E4180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  <w:r w:rsidRPr="006051F9"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  <w:t>*) niepotrzebne skreślić</w:t>
      </w:r>
    </w:p>
    <w:p w14:paraId="4735E0CD" w14:textId="5D52B0C7" w:rsidR="00773460" w:rsidRDefault="00773460">
      <w:pPr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773460" w:rsidSect="00B7679A">
      <w:headerReference w:type="default" r:id="rId9"/>
      <w:pgSz w:w="11906" w:h="16838"/>
      <w:pgMar w:top="1417" w:right="1417" w:bottom="1417" w:left="1417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5276" w14:textId="77777777" w:rsidR="005F56A2" w:rsidRDefault="005F56A2" w:rsidP="00625415">
      <w:pPr>
        <w:spacing w:after="0" w:line="240" w:lineRule="auto"/>
      </w:pPr>
      <w:r>
        <w:separator/>
      </w:r>
    </w:p>
  </w:endnote>
  <w:endnote w:type="continuationSeparator" w:id="0">
    <w:p w14:paraId="4BEF8BAA" w14:textId="77777777" w:rsidR="005F56A2" w:rsidRDefault="005F56A2" w:rsidP="0062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D3383" w14:textId="77777777" w:rsidR="005F56A2" w:rsidRDefault="005F56A2" w:rsidP="00625415">
      <w:pPr>
        <w:spacing w:after="0" w:line="240" w:lineRule="auto"/>
      </w:pPr>
      <w:r>
        <w:separator/>
      </w:r>
    </w:p>
  </w:footnote>
  <w:footnote w:type="continuationSeparator" w:id="0">
    <w:p w14:paraId="58523536" w14:textId="77777777" w:rsidR="005F56A2" w:rsidRDefault="005F56A2" w:rsidP="0062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BA37" w14:textId="13EC1D59" w:rsidR="008E1094" w:rsidRPr="0048506D" w:rsidRDefault="004B5788" w:rsidP="004B6763">
    <w:pPr>
      <w:pStyle w:val="Nagwek"/>
      <w:jc w:val="both"/>
    </w:pPr>
    <w:r>
      <w:rPr>
        <w:noProof/>
      </w:rPr>
      <w:drawing>
        <wp:inline distT="0" distB="0" distL="0" distR="0" wp14:anchorId="4246B297" wp14:editId="057C7DA0">
          <wp:extent cx="5761355" cy="670560"/>
          <wp:effectExtent l="0" t="0" r="0" b="0"/>
          <wp:docPr id="19474307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2250744"/>
    <w:multiLevelType w:val="hybridMultilevel"/>
    <w:tmpl w:val="C6EA7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3A8634E"/>
    <w:multiLevelType w:val="hybridMultilevel"/>
    <w:tmpl w:val="C0E6B74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8C0B31"/>
    <w:multiLevelType w:val="multilevel"/>
    <w:tmpl w:val="36D88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9C2E2D"/>
    <w:multiLevelType w:val="multilevel"/>
    <w:tmpl w:val="5E184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</w:abstractNum>
  <w:abstractNum w:abstractNumId="10" w15:restartNumberingAfterBreak="0">
    <w:nsid w:val="0D117E72"/>
    <w:multiLevelType w:val="hybridMultilevel"/>
    <w:tmpl w:val="4364CC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E6A3A5B"/>
    <w:multiLevelType w:val="hybridMultilevel"/>
    <w:tmpl w:val="40AC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0886F5E"/>
    <w:multiLevelType w:val="hybridMultilevel"/>
    <w:tmpl w:val="7BDACD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1E12298"/>
    <w:multiLevelType w:val="hybridMultilevel"/>
    <w:tmpl w:val="C2966A2C"/>
    <w:lvl w:ilvl="0" w:tplc="A1723D14"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5305148"/>
    <w:multiLevelType w:val="hybridMultilevel"/>
    <w:tmpl w:val="E10E62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EE60E3"/>
    <w:multiLevelType w:val="hybridMultilevel"/>
    <w:tmpl w:val="306E3B4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292444"/>
    <w:multiLevelType w:val="hybridMultilevel"/>
    <w:tmpl w:val="186C2A2A"/>
    <w:lvl w:ilvl="0" w:tplc="9E9E97D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7133622"/>
    <w:multiLevelType w:val="hybridMultilevel"/>
    <w:tmpl w:val="F224DD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46596"/>
    <w:multiLevelType w:val="multilevel"/>
    <w:tmpl w:val="E5E0529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FA6366A"/>
    <w:multiLevelType w:val="hybridMultilevel"/>
    <w:tmpl w:val="969AF8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1BE061B"/>
    <w:multiLevelType w:val="hybridMultilevel"/>
    <w:tmpl w:val="F2CAE4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56517F3"/>
    <w:multiLevelType w:val="hybridMultilevel"/>
    <w:tmpl w:val="D3A883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DC59A9"/>
    <w:multiLevelType w:val="hybridMultilevel"/>
    <w:tmpl w:val="ECAE8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9448DB"/>
    <w:multiLevelType w:val="hybridMultilevel"/>
    <w:tmpl w:val="C43A8670"/>
    <w:lvl w:ilvl="0" w:tplc="C9066C6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82FCA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740"/>
    <w:multiLevelType w:val="hybridMultilevel"/>
    <w:tmpl w:val="2A264EF0"/>
    <w:lvl w:ilvl="0" w:tplc="DB7819C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BCB1EBD"/>
    <w:multiLevelType w:val="hybridMultilevel"/>
    <w:tmpl w:val="E6E21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F6C9C"/>
    <w:multiLevelType w:val="singleLevel"/>
    <w:tmpl w:val="B8FAC054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</w:rPr>
    </w:lvl>
  </w:abstractNum>
  <w:abstractNum w:abstractNumId="27" w15:restartNumberingAfterBreak="0">
    <w:nsid w:val="4ACF1E80"/>
    <w:multiLevelType w:val="multilevel"/>
    <w:tmpl w:val="78D4E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28" w15:restartNumberingAfterBreak="0">
    <w:nsid w:val="4C230CC8"/>
    <w:multiLevelType w:val="hybridMultilevel"/>
    <w:tmpl w:val="0002C0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1723D1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A96241"/>
    <w:multiLevelType w:val="hybridMultilevel"/>
    <w:tmpl w:val="2CF08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45E0A"/>
    <w:multiLevelType w:val="hybridMultilevel"/>
    <w:tmpl w:val="E80A8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024ADC"/>
    <w:multiLevelType w:val="singleLevel"/>
    <w:tmpl w:val="E5929B72"/>
    <w:lvl w:ilvl="0">
      <w:start w:val="1"/>
      <w:numFmt w:val="decimal"/>
      <w:lvlText w:val="%1)"/>
      <w:legacy w:legacy="1" w:legacySpace="0" w:legacyIndent="252"/>
      <w:lvlJc w:val="left"/>
      <w:rPr>
        <w:rFonts w:ascii="Calibri" w:hAnsi="Calibri" w:cs="Times New Roman" w:hint="default"/>
        <w:vertAlign w:val="baseline"/>
      </w:rPr>
    </w:lvl>
  </w:abstractNum>
  <w:abstractNum w:abstractNumId="32" w15:restartNumberingAfterBreak="0">
    <w:nsid w:val="6B501F27"/>
    <w:multiLevelType w:val="hybridMultilevel"/>
    <w:tmpl w:val="0310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63087E"/>
    <w:multiLevelType w:val="hybridMultilevel"/>
    <w:tmpl w:val="E17012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822105"/>
    <w:multiLevelType w:val="hybridMultilevel"/>
    <w:tmpl w:val="12489472"/>
    <w:lvl w:ilvl="0" w:tplc="66A4FA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610731"/>
    <w:multiLevelType w:val="hybridMultilevel"/>
    <w:tmpl w:val="289A048A"/>
    <w:lvl w:ilvl="0" w:tplc="F498FAC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37E7991"/>
    <w:multiLevelType w:val="hybridMultilevel"/>
    <w:tmpl w:val="E496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C7838"/>
    <w:multiLevelType w:val="hybridMultilevel"/>
    <w:tmpl w:val="F4E22428"/>
    <w:lvl w:ilvl="0" w:tplc="0EF04C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2FCA6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0C584F"/>
    <w:multiLevelType w:val="hybridMultilevel"/>
    <w:tmpl w:val="DB1A15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F5B2793"/>
    <w:multiLevelType w:val="hybridMultilevel"/>
    <w:tmpl w:val="C892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86446">
    <w:abstractNumId w:val="16"/>
  </w:num>
  <w:num w:numId="2" w16cid:durableId="612786217">
    <w:abstractNumId w:val="26"/>
    <w:lvlOverride w:ilvl="0">
      <w:startOverride w:val="1"/>
    </w:lvlOverride>
  </w:num>
  <w:num w:numId="3" w16cid:durableId="1075395939">
    <w:abstractNumId w:val="0"/>
  </w:num>
  <w:num w:numId="4" w16cid:durableId="1750496747">
    <w:abstractNumId w:val="1"/>
  </w:num>
  <w:num w:numId="5" w16cid:durableId="893466294">
    <w:abstractNumId w:val="2"/>
  </w:num>
  <w:num w:numId="6" w16cid:durableId="1908808273">
    <w:abstractNumId w:val="3"/>
  </w:num>
  <w:num w:numId="7" w16cid:durableId="1073701075">
    <w:abstractNumId w:val="5"/>
  </w:num>
  <w:num w:numId="8" w16cid:durableId="499197814">
    <w:abstractNumId w:val="27"/>
  </w:num>
  <w:num w:numId="9" w16cid:durableId="1763261299">
    <w:abstractNumId w:val="9"/>
  </w:num>
  <w:num w:numId="10" w16cid:durableId="2060666269">
    <w:abstractNumId w:val="38"/>
  </w:num>
  <w:num w:numId="11" w16cid:durableId="1479489934">
    <w:abstractNumId w:val="24"/>
  </w:num>
  <w:num w:numId="12" w16cid:durableId="519273960">
    <w:abstractNumId w:val="35"/>
  </w:num>
  <w:num w:numId="13" w16cid:durableId="371349096">
    <w:abstractNumId w:val="34"/>
  </w:num>
  <w:num w:numId="14" w16cid:durableId="1366828694">
    <w:abstractNumId w:val="20"/>
  </w:num>
  <w:num w:numId="15" w16cid:durableId="739714849">
    <w:abstractNumId w:val="28"/>
  </w:num>
  <w:num w:numId="16" w16cid:durableId="1108964713">
    <w:abstractNumId w:val="33"/>
  </w:num>
  <w:num w:numId="17" w16cid:durableId="1262684978">
    <w:abstractNumId w:val="6"/>
  </w:num>
  <w:num w:numId="18" w16cid:durableId="1221289783">
    <w:abstractNumId w:val="31"/>
  </w:num>
  <w:num w:numId="19" w16cid:durableId="640309385">
    <w:abstractNumId w:val="30"/>
  </w:num>
  <w:num w:numId="20" w16cid:durableId="1325359092">
    <w:abstractNumId w:val="14"/>
  </w:num>
  <w:num w:numId="21" w16cid:durableId="529609925">
    <w:abstractNumId w:val="18"/>
  </w:num>
  <w:num w:numId="22" w16cid:durableId="647512671">
    <w:abstractNumId w:val="39"/>
  </w:num>
  <w:num w:numId="23" w16cid:durableId="16044172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7981604">
    <w:abstractNumId w:val="23"/>
  </w:num>
  <w:num w:numId="25" w16cid:durableId="254285074">
    <w:abstractNumId w:val="21"/>
  </w:num>
  <w:num w:numId="26" w16cid:durableId="564534288">
    <w:abstractNumId w:val="10"/>
  </w:num>
  <w:num w:numId="27" w16cid:durableId="876969715">
    <w:abstractNumId w:val="13"/>
  </w:num>
  <w:num w:numId="28" w16cid:durableId="577322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9045254">
    <w:abstractNumId w:val="29"/>
  </w:num>
  <w:num w:numId="30" w16cid:durableId="2044742935">
    <w:abstractNumId w:val="37"/>
  </w:num>
  <w:num w:numId="31" w16cid:durableId="581523450">
    <w:abstractNumId w:val="15"/>
  </w:num>
  <w:num w:numId="32" w16cid:durableId="399448438">
    <w:abstractNumId w:val="11"/>
  </w:num>
  <w:num w:numId="33" w16cid:durableId="21054206">
    <w:abstractNumId w:val="32"/>
  </w:num>
  <w:num w:numId="34" w16cid:durableId="1657956138">
    <w:abstractNumId w:val="17"/>
  </w:num>
  <w:num w:numId="35" w16cid:durableId="1870802455">
    <w:abstractNumId w:val="12"/>
  </w:num>
  <w:num w:numId="36" w16cid:durableId="829173075">
    <w:abstractNumId w:val="19"/>
  </w:num>
  <w:num w:numId="37" w16cid:durableId="991376398">
    <w:abstractNumId w:val="25"/>
  </w:num>
  <w:num w:numId="38" w16cid:durableId="1989942883">
    <w:abstractNumId w:val="36"/>
  </w:num>
  <w:num w:numId="39" w16cid:durableId="523447508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15"/>
    <w:rsid w:val="00006550"/>
    <w:rsid w:val="00012D58"/>
    <w:rsid w:val="0002108D"/>
    <w:rsid w:val="00025B0D"/>
    <w:rsid w:val="000334AC"/>
    <w:rsid w:val="00033E17"/>
    <w:rsid w:val="00037B1A"/>
    <w:rsid w:val="000448F3"/>
    <w:rsid w:val="000474CB"/>
    <w:rsid w:val="00051BB7"/>
    <w:rsid w:val="00066A91"/>
    <w:rsid w:val="000719FD"/>
    <w:rsid w:val="00075414"/>
    <w:rsid w:val="00076AF7"/>
    <w:rsid w:val="00090EC9"/>
    <w:rsid w:val="00092245"/>
    <w:rsid w:val="000A1226"/>
    <w:rsid w:val="000A1C7E"/>
    <w:rsid w:val="000A1DEF"/>
    <w:rsid w:val="000A7B72"/>
    <w:rsid w:val="000B572E"/>
    <w:rsid w:val="000C2A7F"/>
    <w:rsid w:val="000E1D6D"/>
    <w:rsid w:val="000E288C"/>
    <w:rsid w:val="000E3A27"/>
    <w:rsid w:val="000F409D"/>
    <w:rsid w:val="00103534"/>
    <w:rsid w:val="00112D16"/>
    <w:rsid w:val="00125D4B"/>
    <w:rsid w:val="00132D0A"/>
    <w:rsid w:val="001411BC"/>
    <w:rsid w:val="00141E6D"/>
    <w:rsid w:val="0014290A"/>
    <w:rsid w:val="0014617B"/>
    <w:rsid w:val="00152DE1"/>
    <w:rsid w:val="00165211"/>
    <w:rsid w:val="001706C3"/>
    <w:rsid w:val="00183F68"/>
    <w:rsid w:val="001853D6"/>
    <w:rsid w:val="001919DE"/>
    <w:rsid w:val="001967A8"/>
    <w:rsid w:val="001A17B9"/>
    <w:rsid w:val="001A66F7"/>
    <w:rsid w:val="001B20CD"/>
    <w:rsid w:val="001B3E88"/>
    <w:rsid w:val="001B7031"/>
    <w:rsid w:val="001B70B3"/>
    <w:rsid w:val="001C4EEC"/>
    <w:rsid w:val="001C6D92"/>
    <w:rsid w:val="001D3D11"/>
    <w:rsid w:val="001F5B46"/>
    <w:rsid w:val="00202176"/>
    <w:rsid w:val="00211701"/>
    <w:rsid w:val="00211C7B"/>
    <w:rsid w:val="00211CDD"/>
    <w:rsid w:val="00221653"/>
    <w:rsid w:val="002234D4"/>
    <w:rsid w:val="002367EA"/>
    <w:rsid w:val="002376C9"/>
    <w:rsid w:val="00245660"/>
    <w:rsid w:val="00262CF6"/>
    <w:rsid w:val="0027011B"/>
    <w:rsid w:val="00292378"/>
    <w:rsid w:val="002928A0"/>
    <w:rsid w:val="00294AA9"/>
    <w:rsid w:val="00296E46"/>
    <w:rsid w:val="002A10D3"/>
    <w:rsid w:val="002A4509"/>
    <w:rsid w:val="002A48D2"/>
    <w:rsid w:val="002B0436"/>
    <w:rsid w:val="002B4EA1"/>
    <w:rsid w:val="002B6194"/>
    <w:rsid w:val="002C45D1"/>
    <w:rsid w:val="002C78F2"/>
    <w:rsid w:val="002D790A"/>
    <w:rsid w:val="002D79E1"/>
    <w:rsid w:val="002E353C"/>
    <w:rsid w:val="002E6950"/>
    <w:rsid w:val="002E6B3C"/>
    <w:rsid w:val="002F603B"/>
    <w:rsid w:val="002F673E"/>
    <w:rsid w:val="002F7DB8"/>
    <w:rsid w:val="00320B58"/>
    <w:rsid w:val="00320DD5"/>
    <w:rsid w:val="00333B02"/>
    <w:rsid w:val="00334E36"/>
    <w:rsid w:val="00334F30"/>
    <w:rsid w:val="0034087B"/>
    <w:rsid w:val="00342895"/>
    <w:rsid w:val="00350B32"/>
    <w:rsid w:val="00353F5E"/>
    <w:rsid w:val="00357D45"/>
    <w:rsid w:val="0036119A"/>
    <w:rsid w:val="00363EF3"/>
    <w:rsid w:val="003861C3"/>
    <w:rsid w:val="0039734C"/>
    <w:rsid w:val="003A32BB"/>
    <w:rsid w:val="003B0F34"/>
    <w:rsid w:val="003B2099"/>
    <w:rsid w:val="003C0643"/>
    <w:rsid w:val="003C7C2B"/>
    <w:rsid w:val="003E0E1C"/>
    <w:rsid w:val="003E33D1"/>
    <w:rsid w:val="003E33E9"/>
    <w:rsid w:val="003E484A"/>
    <w:rsid w:val="0040128B"/>
    <w:rsid w:val="004250E4"/>
    <w:rsid w:val="004369E4"/>
    <w:rsid w:val="00441CE9"/>
    <w:rsid w:val="00443D97"/>
    <w:rsid w:val="00444DB7"/>
    <w:rsid w:val="00453F94"/>
    <w:rsid w:val="0046202F"/>
    <w:rsid w:val="004627A4"/>
    <w:rsid w:val="0048506D"/>
    <w:rsid w:val="00495FEF"/>
    <w:rsid w:val="004962B5"/>
    <w:rsid w:val="004A5A22"/>
    <w:rsid w:val="004A712F"/>
    <w:rsid w:val="004B5788"/>
    <w:rsid w:val="004B6763"/>
    <w:rsid w:val="004C2C19"/>
    <w:rsid w:val="004D1951"/>
    <w:rsid w:val="004E4D69"/>
    <w:rsid w:val="004E7B52"/>
    <w:rsid w:val="004F033E"/>
    <w:rsid w:val="004F79CC"/>
    <w:rsid w:val="00501B1F"/>
    <w:rsid w:val="00504117"/>
    <w:rsid w:val="00505A12"/>
    <w:rsid w:val="00507A5E"/>
    <w:rsid w:val="005137A4"/>
    <w:rsid w:val="0052170D"/>
    <w:rsid w:val="00532BB5"/>
    <w:rsid w:val="00536492"/>
    <w:rsid w:val="00536B91"/>
    <w:rsid w:val="005422AC"/>
    <w:rsid w:val="00551D63"/>
    <w:rsid w:val="00552176"/>
    <w:rsid w:val="00553E22"/>
    <w:rsid w:val="00554004"/>
    <w:rsid w:val="0055704A"/>
    <w:rsid w:val="00564CF7"/>
    <w:rsid w:val="0056563C"/>
    <w:rsid w:val="00574E6E"/>
    <w:rsid w:val="00580A6D"/>
    <w:rsid w:val="00586B7A"/>
    <w:rsid w:val="00590FAD"/>
    <w:rsid w:val="005B1D1C"/>
    <w:rsid w:val="005B322E"/>
    <w:rsid w:val="005B6A4C"/>
    <w:rsid w:val="005B6F18"/>
    <w:rsid w:val="005B7720"/>
    <w:rsid w:val="005C03B8"/>
    <w:rsid w:val="005C4962"/>
    <w:rsid w:val="005C6681"/>
    <w:rsid w:val="005E0090"/>
    <w:rsid w:val="005E01C0"/>
    <w:rsid w:val="005E3777"/>
    <w:rsid w:val="005E6932"/>
    <w:rsid w:val="005E6A53"/>
    <w:rsid w:val="005E7664"/>
    <w:rsid w:val="005F2594"/>
    <w:rsid w:val="005F56A2"/>
    <w:rsid w:val="006051F9"/>
    <w:rsid w:val="00615B19"/>
    <w:rsid w:val="00625415"/>
    <w:rsid w:val="006307FD"/>
    <w:rsid w:val="00636913"/>
    <w:rsid w:val="00644200"/>
    <w:rsid w:val="006620A3"/>
    <w:rsid w:val="00665508"/>
    <w:rsid w:val="00665B31"/>
    <w:rsid w:val="00666912"/>
    <w:rsid w:val="0066701B"/>
    <w:rsid w:val="006725E3"/>
    <w:rsid w:val="006731EE"/>
    <w:rsid w:val="00673C22"/>
    <w:rsid w:val="00677A55"/>
    <w:rsid w:val="00680D94"/>
    <w:rsid w:val="00680F89"/>
    <w:rsid w:val="00682CAF"/>
    <w:rsid w:val="00683DAE"/>
    <w:rsid w:val="0069323B"/>
    <w:rsid w:val="0069403E"/>
    <w:rsid w:val="006C0A4B"/>
    <w:rsid w:val="006C2A70"/>
    <w:rsid w:val="006C3A57"/>
    <w:rsid w:val="006D4E5E"/>
    <w:rsid w:val="006D625D"/>
    <w:rsid w:val="006E2BFD"/>
    <w:rsid w:val="006E7FC0"/>
    <w:rsid w:val="006F170E"/>
    <w:rsid w:val="006F381A"/>
    <w:rsid w:val="006F42A3"/>
    <w:rsid w:val="006F583F"/>
    <w:rsid w:val="0070530B"/>
    <w:rsid w:val="00706293"/>
    <w:rsid w:val="00707C5B"/>
    <w:rsid w:val="007228AC"/>
    <w:rsid w:val="0072331C"/>
    <w:rsid w:val="0072581B"/>
    <w:rsid w:val="007348CC"/>
    <w:rsid w:val="00736FF5"/>
    <w:rsid w:val="00741BBE"/>
    <w:rsid w:val="00745D0B"/>
    <w:rsid w:val="007705AB"/>
    <w:rsid w:val="00773460"/>
    <w:rsid w:val="0079079B"/>
    <w:rsid w:val="0079140F"/>
    <w:rsid w:val="00797F2B"/>
    <w:rsid w:val="007A4D0D"/>
    <w:rsid w:val="007B062D"/>
    <w:rsid w:val="007D2D68"/>
    <w:rsid w:val="007D6033"/>
    <w:rsid w:val="007E1048"/>
    <w:rsid w:val="007E2D7B"/>
    <w:rsid w:val="007E4180"/>
    <w:rsid w:val="007E7E8A"/>
    <w:rsid w:val="008314A6"/>
    <w:rsid w:val="00845124"/>
    <w:rsid w:val="00845618"/>
    <w:rsid w:val="00853FD5"/>
    <w:rsid w:val="00856CB2"/>
    <w:rsid w:val="00862D75"/>
    <w:rsid w:val="008719B4"/>
    <w:rsid w:val="00875733"/>
    <w:rsid w:val="00876BDD"/>
    <w:rsid w:val="00880087"/>
    <w:rsid w:val="00884160"/>
    <w:rsid w:val="008B6307"/>
    <w:rsid w:val="008C6D8E"/>
    <w:rsid w:val="008D19F0"/>
    <w:rsid w:val="008D3B0C"/>
    <w:rsid w:val="008D5835"/>
    <w:rsid w:val="008D5EE1"/>
    <w:rsid w:val="008E1094"/>
    <w:rsid w:val="008E2F41"/>
    <w:rsid w:val="008E3B93"/>
    <w:rsid w:val="008E499D"/>
    <w:rsid w:val="008F26F4"/>
    <w:rsid w:val="008F61BB"/>
    <w:rsid w:val="0090169C"/>
    <w:rsid w:val="009116D8"/>
    <w:rsid w:val="009214A4"/>
    <w:rsid w:val="009225F3"/>
    <w:rsid w:val="009238E8"/>
    <w:rsid w:val="00925AB3"/>
    <w:rsid w:val="009307E0"/>
    <w:rsid w:val="00947316"/>
    <w:rsid w:val="00947923"/>
    <w:rsid w:val="009610C7"/>
    <w:rsid w:val="00970172"/>
    <w:rsid w:val="009779F9"/>
    <w:rsid w:val="00981FAC"/>
    <w:rsid w:val="00993E60"/>
    <w:rsid w:val="009A27D2"/>
    <w:rsid w:val="009A70E7"/>
    <w:rsid w:val="009B1FC4"/>
    <w:rsid w:val="009C07AF"/>
    <w:rsid w:val="009C1029"/>
    <w:rsid w:val="009D22E5"/>
    <w:rsid w:val="009D24E9"/>
    <w:rsid w:val="009D7EC7"/>
    <w:rsid w:val="009E22B0"/>
    <w:rsid w:val="009E3D2C"/>
    <w:rsid w:val="009F4771"/>
    <w:rsid w:val="00A02402"/>
    <w:rsid w:val="00A10963"/>
    <w:rsid w:val="00A17491"/>
    <w:rsid w:val="00A21A8E"/>
    <w:rsid w:val="00A26BFD"/>
    <w:rsid w:val="00A375B4"/>
    <w:rsid w:val="00A4299C"/>
    <w:rsid w:val="00A54D63"/>
    <w:rsid w:val="00A610BC"/>
    <w:rsid w:val="00A65EC1"/>
    <w:rsid w:val="00A777B9"/>
    <w:rsid w:val="00A83236"/>
    <w:rsid w:val="00A851B7"/>
    <w:rsid w:val="00A903E7"/>
    <w:rsid w:val="00A93565"/>
    <w:rsid w:val="00A96C86"/>
    <w:rsid w:val="00A975AF"/>
    <w:rsid w:val="00AA58A4"/>
    <w:rsid w:val="00AB339C"/>
    <w:rsid w:val="00AB3772"/>
    <w:rsid w:val="00AB7AA9"/>
    <w:rsid w:val="00AC0E3C"/>
    <w:rsid w:val="00AC5A94"/>
    <w:rsid w:val="00AD6277"/>
    <w:rsid w:val="00AD659A"/>
    <w:rsid w:val="00AE072C"/>
    <w:rsid w:val="00AE0730"/>
    <w:rsid w:val="00AF0A6C"/>
    <w:rsid w:val="00AF3243"/>
    <w:rsid w:val="00AF7503"/>
    <w:rsid w:val="00B13D4A"/>
    <w:rsid w:val="00B2633B"/>
    <w:rsid w:val="00B26CFA"/>
    <w:rsid w:val="00B272D2"/>
    <w:rsid w:val="00B2785F"/>
    <w:rsid w:val="00B359A7"/>
    <w:rsid w:val="00B37851"/>
    <w:rsid w:val="00B45C72"/>
    <w:rsid w:val="00B51F98"/>
    <w:rsid w:val="00B53353"/>
    <w:rsid w:val="00B557D9"/>
    <w:rsid w:val="00B558EA"/>
    <w:rsid w:val="00B5681A"/>
    <w:rsid w:val="00B6608C"/>
    <w:rsid w:val="00B7085B"/>
    <w:rsid w:val="00B72ABE"/>
    <w:rsid w:val="00B75B48"/>
    <w:rsid w:val="00B7679A"/>
    <w:rsid w:val="00B8182E"/>
    <w:rsid w:val="00B81998"/>
    <w:rsid w:val="00B83415"/>
    <w:rsid w:val="00B8476E"/>
    <w:rsid w:val="00B848C0"/>
    <w:rsid w:val="00B92A22"/>
    <w:rsid w:val="00B93AC6"/>
    <w:rsid w:val="00B94F5E"/>
    <w:rsid w:val="00B95B93"/>
    <w:rsid w:val="00B9721D"/>
    <w:rsid w:val="00BA2CA1"/>
    <w:rsid w:val="00BA6E68"/>
    <w:rsid w:val="00BB2DD9"/>
    <w:rsid w:val="00BC75F7"/>
    <w:rsid w:val="00BD5F3F"/>
    <w:rsid w:val="00BE3C5D"/>
    <w:rsid w:val="00BE4FDC"/>
    <w:rsid w:val="00BF51D9"/>
    <w:rsid w:val="00BF62F7"/>
    <w:rsid w:val="00C00B30"/>
    <w:rsid w:val="00C21D87"/>
    <w:rsid w:val="00C226C5"/>
    <w:rsid w:val="00C30BD6"/>
    <w:rsid w:val="00C421A7"/>
    <w:rsid w:val="00C517F1"/>
    <w:rsid w:val="00C56023"/>
    <w:rsid w:val="00C562EC"/>
    <w:rsid w:val="00C63461"/>
    <w:rsid w:val="00C63D3D"/>
    <w:rsid w:val="00C6521C"/>
    <w:rsid w:val="00C668C2"/>
    <w:rsid w:val="00C73199"/>
    <w:rsid w:val="00C779E4"/>
    <w:rsid w:val="00C81FC5"/>
    <w:rsid w:val="00C8383E"/>
    <w:rsid w:val="00C84226"/>
    <w:rsid w:val="00C845CD"/>
    <w:rsid w:val="00C85B11"/>
    <w:rsid w:val="00C96522"/>
    <w:rsid w:val="00C979B7"/>
    <w:rsid w:val="00CA0627"/>
    <w:rsid w:val="00CA4694"/>
    <w:rsid w:val="00CB187F"/>
    <w:rsid w:val="00CB55CC"/>
    <w:rsid w:val="00CB703B"/>
    <w:rsid w:val="00CC64EA"/>
    <w:rsid w:val="00CC701E"/>
    <w:rsid w:val="00CD5191"/>
    <w:rsid w:val="00CD70D2"/>
    <w:rsid w:val="00CE0377"/>
    <w:rsid w:val="00CE562A"/>
    <w:rsid w:val="00CF6C61"/>
    <w:rsid w:val="00CF76F5"/>
    <w:rsid w:val="00D02580"/>
    <w:rsid w:val="00D05286"/>
    <w:rsid w:val="00D1584E"/>
    <w:rsid w:val="00D23192"/>
    <w:rsid w:val="00D246F8"/>
    <w:rsid w:val="00D249C6"/>
    <w:rsid w:val="00D24F19"/>
    <w:rsid w:val="00D32B52"/>
    <w:rsid w:val="00D36E43"/>
    <w:rsid w:val="00D4045C"/>
    <w:rsid w:val="00D41A21"/>
    <w:rsid w:val="00D45F6F"/>
    <w:rsid w:val="00D50095"/>
    <w:rsid w:val="00D526F1"/>
    <w:rsid w:val="00D5373E"/>
    <w:rsid w:val="00D546BD"/>
    <w:rsid w:val="00D612F1"/>
    <w:rsid w:val="00D635AE"/>
    <w:rsid w:val="00D66185"/>
    <w:rsid w:val="00D6649D"/>
    <w:rsid w:val="00D70AFA"/>
    <w:rsid w:val="00D74AC6"/>
    <w:rsid w:val="00D7500A"/>
    <w:rsid w:val="00D75071"/>
    <w:rsid w:val="00D80148"/>
    <w:rsid w:val="00D80D7A"/>
    <w:rsid w:val="00D908A6"/>
    <w:rsid w:val="00D93DD3"/>
    <w:rsid w:val="00D95DF9"/>
    <w:rsid w:val="00DA55A1"/>
    <w:rsid w:val="00DA6CD8"/>
    <w:rsid w:val="00DB29A1"/>
    <w:rsid w:val="00DB3CE4"/>
    <w:rsid w:val="00DB59A9"/>
    <w:rsid w:val="00DC6BDC"/>
    <w:rsid w:val="00DD06F5"/>
    <w:rsid w:val="00DD4142"/>
    <w:rsid w:val="00DD720E"/>
    <w:rsid w:val="00DE4BB4"/>
    <w:rsid w:val="00DF1736"/>
    <w:rsid w:val="00DF2C8C"/>
    <w:rsid w:val="00DF4C70"/>
    <w:rsid w:val="00DF63B6"/>
    <w:rsid w:val="00DF6F4C"/>
    <w:rsid w:val="00DF77F1"/>
    <w:rsid w:val="00E02669"/>
    <w:rsid w:val="00E03B45"/>
    <w:rsid w:val="00E1149A"/>
    <w:rsid w:val="00E235F2"/>
    <w:rsid w:val="00E24DAF"/>
    <w:rsid w:val="00E374D0"/>
    <w:rsid w:val="00E45FDF"/>
    <w:rsid w:val="00E5169C"/>
    <w:rsid w:val="00E55D99"/>
    <w:rsid w:val="00E6109C"/>
    <w:rsid w:val="00E71487"/>
    <w:rsid w:val="00E76ED5"/>
    <w:rsid w:val="00E8590C"/>
    <w:rsid w:val="00EA1C2D"/>
    <w:rsid w:val="00EA443E"/>
    <w:rsid w:val="00EB6161"/>
    <w:rsid w:val="00EC2603"/>
    <w:rsid w:val="00EC6826"/>
    <w:rsid w:val="00EC7BE3"/>
    <w:rsid w:val="00ED3122"/>
    <w:rsid w:val="00ED33C9"/>
    <w:rsid w:val="00ED3D24"/>
    <w:rsid w:val="00ED3E20"/>
    <w:rsid w:val="00EE3312"/>
    <w:rsid w:val="00EF348B"/>
    <w:rsid w:val="00F003DD"/>
    <w:rsid w:val="00F1155F"/>
    <w:rsid w:val="00F2238F"/>
    <w:rsid w:val="00F26703"/>
    <w:rsid w:val="00F353D0"/>
    <w:rsid w:val="00F37489"/>
    <w:rsid w:val="00F41923"/>
    <w:rsid w:val="00F50CD8"/>
    <w:rsid w:val="00F52FE9"/>
    <w:rsid w:val="00F55CCD"/>
    <w:rsid w:val="00F57340"/>
    <w:rsid w:val="00F60331"/>
    <w:rsid w:val="00F6510F"/>
    <w:rsid w:val="00F65A9C"/>
    <w:rsid w:val="00F65F4C"/>
    <w:rsid w:val="00F73767"/>
    <w:rsid w:val="00F75284"/>
    <w:rsid w:val="00F80BAD"/>
    <w:rsid w:val="00F828C3"/>
    <w:rsid w:val="00F903D3"/>
    <w:rsid w:val="00F91812"/>
    <w:rsid w:val="00F92501"/>
    <w:rsid w:val="00F92CA7"/>
    <w:rsid w:val="00F942C2"/>
    <w:rsid w:val="00FA205C"/>
    <w:rsid w:val="00FA3742"/>
    <w:rsid w:val="00FA43A7"/>
    <w:rsid w:val="00FB405B"/>
    <w:rsid w:val="00FB62C2"/>
    <w:rsid w:val="00FB7CE7"/>
    <w:rsid w:val="00FC7156"/>
    <w:rsid w:val="00FD0C95"/>
    <w:rsid w:val="00FD18BA"/>
    <w:rsid w:val="00FD44B9"/>
    <w:rsid w:val="00FD516E"/>
    <w:rsid w:val="00FE1D78"/>
    <w:rsid w:val="00FE6566"/>
    <w:rsid w:val="00FF0728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E46BA"/>
  <w15:docId w15:val="{38E43BB3-7B4E-4461-A9B6-7B7ACF79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0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53D6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4F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25415"/>
  </w:style>
  <w:style w:type="paragraph" w:styleId="Stopka">
    <w:name w:val="footer"/>
    <w:basedOn w:val="Normalny"/>
    <w:link w:val="StopkaZnak"/>
    <w:uiPriority w:val="99"/>
    <w:unhideWhenUsed/>
    <w:rsid w:val="0062541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25415"/>
  </w:style>
  <w:style w:type="paragraph" w:styleId="Tekstdymka">
    <w:name w:val="Balloon Text"/>
    <w:basedOn w:val="Normalny"/>
    <w:link w:val="TekstdymkaZnak"/>
    <w:uiPriority w:val="99"/>
    <w:semiHidden/>
    <w:unhideWhenUsed/>
    <w:rsid w:val="006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415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AA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AA9"/>
    <w:rPr>
      <w:rFonts w:eastAsiaTheme="minorEastAsia"/>
      <w:b/>
      <w:bCs/>
      <w:i/>
      <w:iCs/>
      <w:color w:val="4F81BD" w:themeColor="accent1"/>
      <w:lang w:eastAsia="pl-PL"/>
    </w:rPr>
  </w:style>
  <w:style w:type="paragraph" w:styleId="Bezodstpw">
    <w:name w:val="No Spacing"/>
    <w:uiPriority w:val="1"/>
    <w:qFormat/>
    <w:rsid w:val="008B630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D24E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99"/>
    <w:rsid w:val="008451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526F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D526F1"/>
    <w:pPr>
      <w:widowControl w:val="0"/>
      <w:spacing w:after="0" w:line="240" w:lineRule="auto"/>
      <w:ind w:left="477" w:hanging="359"/>
    </w:pPr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26F1"/>
    <w:rPr>
      <w:rFonts w:ascii="Calibri" w:eastAsia="Calibri" w:hAnsi="Calibri" w:cs="Times New Roman"/>
      <w:lang w:val="en-US"/>
    </w:rPr>
  </w:style>
  <w:style w:type="character" w:styleId="Pogrubienie">
    <w:name w:val="Strong"/>
    <w:basedOn w:val="Domylnaczcionkaakapitu"/>
    <w:uiPriority w:val="22"/>
    <w:qFormat/>
    <w:rsid w:val="00D526F1"/>
    <w:rPr>
      <w:rFonts w:cs="Times New Roman"/>
      <w:b/>
      <w:bCs/>
    </w:rPr>
  </w:style>
  <w:style w:type="paragraph" w:customStyle="1" w:styleId="Default">
    <w:name w:val="Default"/>
    <w:uiPriority w:val="99"/>
    <w:rsid w:val="00D526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qFormat/>
    <w:rsid w:val="00532BB5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532B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532B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uiPriority w:val="99"/>
    <w:rsid w:val="00B81998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kapitzlist1">
    <w:name w:val="Akapit z listą1"/>
    <w:basedOn w:val="Normalny"/>
    <w:uiPriority w:val="99"/>
    <w:rsid w:val="00B81998"/>
    <w:pPr>
      <w:ind w:left="720"/>
      <w:contextualSpacing/>
    </w:pPr>
    <w:rPr>
      <w:rFonts w:eastAsia="Times New Roman"/>
    </w:rPr>
  </w:style>
  <w:style w:type="paragraph" w:customStyle="1" w:styleId="WW-Domylnie">
    <w:name w:val="WW-Domyślnie"/>
    <w:uiPriority w:val="99"/>
    <w:rsid w:val="00DC6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1853D6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st">
    <w:name w:val="st"/>
    <w:uiPriority w:val="99"/>
    <w:rsid w:val="009E22B0"/>
    <w:rPr>
      <w:rFonts w:cs="Times New Roma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4F1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694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9403E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8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835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83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C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64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ldzielniatal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77FC-7DAB-4E09-A7DF-03C305BD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Sławomir Erber</cp:lastModifiedBy>
  <cp:revision>6</cp:revision>
  <cp:lastPrinted>2025-03-12T14:07:00Z</cp:lastPrinted>
  <dcterms:created xsi:type="dcterms:W3CDTF">2025-03-11T12:56:00Z</dcterms:created>
  <dcterms:modified xsi:type="dcterms:W3CDTF">2025-03-14T13:06:00Z</dcterms:modified>
</cp:coreProperties>
</file>